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4062"/>
        <w:gridCol w:w="2719"/>
      </w:tblGrid>
      <w:tr w:rsidR="00C26DC9" w:rsidRPr="009D4747" w14:paraId="3229E22E" w14:textId="77777777">
        <w:trPr>
          <w:trHeight w:val="2400"/>
        </w:trPr>
        <w:tc>
          <w:tcPr>
            <w:tcW w:w="3048" w:type="dxa"/>
            <w:tcBorders>
              <w:top w:val="single" w:sz="4" w:space="0" w:color="auto"/>
              <w:left w:val="single" w:sz="4" w:space="0" w:color="auto"/>
              <w:bottom w:val="nil"/>
              <w:right w:val="single" w:sz="4" w:space="0" w:color="auto"/>
            </w:tcBorders>
            <w:vAlign w:val="center"/>
            <w:hideMark/>
          </w:tcPr>
          <w:p w14:paraId="37B18DA8" w14:textId="48D727C3" w:rsidR="00C26DC9" w:rsidRPr="009D4747" w:rsidRDefault="00C26DC9">
            <w:pPr>
              <w:jc w:val="center"/>
              <w:rPr>
                <w:rFonts w:ascii="Times New Roman" w:hAnsi="Times New Roman" w:cs="Times New Roman"/>
                <w:b/>
                <w:sz w:val="24"/>
                <w:szCs w:val="24"/>
                <w:lang w:val="it-IT"/>
              </w:rPr>
            </w:pPr>
            <w:r w:rsidRPr="009D4747">
              <w:rPr>
                <w:rFonts w:ascii="Times New Roman" w:hAnsi="Times New Roman" w:cs="Times New Roman"/>
                <w:b/>
                <w:noProof/>
                <w:sz w:val="24"/>
                <w:szCs w:val="24"/>
                <w:lang w:val="en-US"/>
              </w:rPr>
              <w:drawing>
                <wp:anchor distT="0" distB="0" distL="114300" distR="114300" simplePos="0" relativeHeight="251659264" behindDoc="1" locked="0" layoutInCell="1" allowOverlap="1" wp14:anchorId="71F6E75E" wp14:editId="2816F2BE">
                  <wp:simplePos x="0" y="0"/>
                  <wp:positionH relativeFrom="margin">
                    <wp:posOffset>-109855</wp:posOffset>
                  </wp:positionH>
                  <wp:positionV relativeFrom="margin">
                    <wp:posOffset>-120650</wp:posOffset>
                  </wp:positionV>
                  <wp:extent cx="1828800" cy="1371600"/>
                  <wp:effectExtent l="0" t="0" r="0" b="0"/>
                  <wp:wrapNone/>
                  <wp:docPr id="1" name="Picture 1" descr="foaie_antet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aie_antet_final_rgb"/>
                          <pic:cNvPicPr>
                            <a:picLocks noChangeAspect="1" noChangeArrowheads="1"/>
                          </pic:cNvPicPr>
                        </pic:nvPicPr>
                        <pic:blipFill>
                          <a:blip r:embed="rId8">
                            <a:lum bright="38000"/>
                            <a:extLst>
                              <a:ext uri="{28A0092B-C50C-407E-A947-70E740481C1C}">
                                <a14:useLocalDpi xmlns:a14="http://schemas.microsoft.com/office/drawing/2010/main" val="0"/>
                              </a:ext>
                            </a:extLst>
                          </a:blip>
                          <a:srcRect l="6097" t="3333" r="81799" b="89146"/>
                          <a:stretch>
                            <a:fillRect/>
                          </a:stretch>
                        </pic:blipFill>
                        <pic:spPr bwMode="auto">
                          <a:xfrm>
                            <a:off x="0" y="0"/>
                            <a:ext cx="1828800" cy="1371600"/>
                          </a:xfrm>
                          <a:prstGeom prst="rect">
                            <a:avLst/>
                          </a:prstGeom>
                          <a:noFill/>
                        </pic:spPr>
                      </pic:pic>
                    </a:graphicData>
                  </a:graphic>
                </wp:anchor>
              </w:drawing>
            </w:r>
            <w:r w:rsidR="00260CE4">
              <w:rPr>
                <w:rFonts w:ascii="Times New Roman" w:hAnsi="Times New Roman" w:cs="Times New Roman"/>
                <w:b/>
                <w:sz w:val="24"/>
                <w:szCs w:val="24"/>
                <w:lang w:val="it-IT"/>
              </w:rPr>
              <w:t xml:space="preserve"> </w:t>
            </w:r>
            <w:r w:rsidRPr="009D4747">
              <w:rPr>
                <w:rFonts w:ascii="Times New Roman" w:hAnsi="Times New Roman" w:cs="Times New Roman"/>
                <w:b/>
                <w:sz w:val="24"/>
                <w:szCs w:val="24"/>
                <w:lang w:val="it-IT"/>
              </w:rPr>
              <w:t>UNIVERSITATEA “ŞTEFAN CEL MARE”  din SUCEAVA</w:t>
            </w:r>
          </w:p>
        </w:tc>
        <w:tc>
          <w:tcPr>
            <w:tcW w:w="4062" w:type="dxa"/>
            <w:tcBorders>
              <w:top w:val="single" w:sz="4" w:space="0" w:color="auto"/>
              <w:left w:val="single" w:sz="4" w:space="0" w:color="auto"/>
              <w:bottom w:val="single" w:sz="4" w:space="0" w:color="auto"/>
              <w:right w:val="single" w:sz="4" w:space="0" w:color="auto"/>
            </w:tcBorders>
            <w:vAlign w:val="center"/>
          </w:tcPr>
          <w:p w14:paraId="26677A38" w14:textId="297A6167" w:rsidR="00C26DC9" w:rsidRPr="00093F22" w:rsidRDefault="00093F22" w:rsidP="00DA7BF0">
            <w:pPr>
              <w:jc w:val="center"/>
              <w:rPr>
                <w:rFonts w:ascii="Times New Roman" w:eastAsia="MS Mincho" w:hAnsi="Times New Roman" w:cs="Times New Roman"/>
                <w:b/>
                <w:bCs/>
                <w:sz w:val="24"/>
                <w:szCs w:val="24"/>
                <w:lang w:val="ro-RO" w:eastAsia="ja-JP"/>
              </w:rPr>
            </w:pPr>
            <w:proofErr w:type="spellStart"/>
            <w:r w:rsidRPr="00093F22">
              <w:rPr>
                <w:rFonts w:ascii="Times New Roman" w:hAnsi="Times New Roman" w:cs="Times New Roman"/>
                <w:b/>
                <w:sz w:val="24"/>
                <w:szCs w:val="24"/>
              </w:rPr>
              <w:t>Servicii</w:t>
            </w:r>
            <w:proofErr w:type="spellEnd"/>
            <w:r w:rsidRPr="00093F22">
              <w:rPr>
                <w:rFonts w:ascii="Times New Roman" w:hAnsi="Times New Roman" w:cs="Times New Roman"/>
                <w:b/>
                <w:sz w:val="24"/>
                <w:szCs w:val="24"/>
              </w:rPr>
              <w:t xml:space="preserve"> </w:t>
            </w:r>
            <w:bookmarkStart w:id="0" w:name="_Hlk206664233"/>
            <w:proofErr w:type="spellStart"/>
            <w:r w:rsidRPr="00093F22">
              <w:rPr>
                <w:rFonts w:ascii="Times New Roman" w:hAnsi="Times New Roman" w:cs="Times New Roman"/>
                <w:b/>
                <w:sz w:val="24"/>
                <w:szCs w:val="24"/>
              </w:rPr>
              <w:t>suport</w:t>
            </w:r>
            <w:proofErr w:type="spellEnd"/>
            <w:r w:rsidRPr="00093F22">
              <w:rPr>
                <w:rFonts w:ascii="Times New Roman" w:hAnsi="Times New Roman" w:cs="Times New Roman"/>
                <w:b/>
                <w:sz w:val="24"/>
                <w:szCs w:val="24"/>
              </w:rPr>
              <w:t xml:space="preserve"> digital </w:t>
            </w:r>
            <w:proofErr w:type="spellStart"/>
            <w:r w:rsidRPr="00093F22">
              <w:rPr>
                <w:rFonts w:ascii="Times New Roman" w:hAnsi="Times New Roman" w:cs="Times New Roman"/>
                <w:b/>
                <w:sz w:val="24"/>
                <w:szCs w:val="24"/>
              </w:rPr>
              <w:t>pentru</w:t>
            </w:r>
            <w:proofErr w:type="spellEnd"/>
            <w:r w:rsidRPr="00093F22">
              <w:rPr>
                <w:rFonts w:ascii="Times New Roman" w:hAnsi="Times New Roman" w:cs="Times New Roman"/>
                <w:b/>
                <w:sz w:val="24"/>
                <w:szCs w:val="24"/>
              </w:rPr>
              <w:t xml:space="preserve"> </w:t>
            </w:r>
            <w:proofErr w:type="spellStart"/>
            <w:r w:rsidRPr="00093F22">
              <w:rPr>
                <w:rFonts w:ascii="Times New Roman" w:hAnsi="Times New Roman" w:cs="Times New Roman"/>
                <w:b/>
                <w:sz w:val="24"/>
                <w:szCs w:val="24"/>
              </w:rPr>
              <w:t>activităţi</w:t>
            </w:r>
            <w:proofErr w:type="spellEnd"/>
            <w:r w:rsidRPr="00093F22">
              <w:rPr>
                <w:rFonts w:ascii="Times New Roman" w:hAnsi="Times New Roman" w:cs="Times New Roman"/>
                <w:b/>
                <w:sz w:val="24"/>
                <w:szCs w:val="24"/>
              </w:rPr>
              <w:t xml:space="preserve"> </w:t>
            </w:r>
            <w:proofErr w:type="spellStart"/>
            <w:r w:rsidRPr="00093F22">
              <w:rPr>
                <w:rFonts w:ascii="Times New Roman" w:hAnsi="Times New Roman" w:cs="Times New Roman"/>
                <w:b/>
                <w:sz w:val="24"/>
                <w:szCs w:val="24"/>
              </w:rPr>
              <w:t>asincron</w:t>
            </w:r>
            <w:bookmarkEnd w:id="0"/>
            <w:proofErr w:type="spellEnd"/>
            <w:r w:rsidRPr="00093F22">
              <w:rPr>
                <w:rFonts w:ascii="Times New Roman" w:hAnsi="Times New Roman" w:cs="Times New Roman"/>
                <w:b/>
                <w:sz w:val="24"/>
                <w:szCs w:val="24"/>
              </w:rPr>
              <w:t>,</w:t>
            </w:r>
            <w:r w:rsidRPr="00093F22">
              <w:rPr>
                <w:rFonts w:ascii="Times New Roman" w:hAnsi="Times New Roman" w:cs="Times New Roman"/>
                <w:sz w:val="24"/>
                <w:szCs w:val="24"/>
              </w:rPr>
              <w:t xml:space="preserve"> </w:t>
            </w:r>
            <w:proofErr w:type="spellStart"/>
            <w:r w:rsidRPr="00093F22">
              <w:rPr>
                <w:rFonts w:ascii="Times New Roman" w:hAnsi="Times New Roman" w:cs="Times New Roman"/>
                <w:b/>
                <w:sz w:val="24"/>
                <w:szCs w:val="24"/>
              </w:rPr>
              <w:t>Proiect</w:t>
            </w:r>
            <w:proofErr w:type="spellEnd"/>
            <w:r w:rsidRPr="00093F22">
              <w:rPr>
                <w:rFonts w:ascii="Times New Roman" w:hAnsi="Times New Roman" w:cs="Times New Roman"/>
                <w:b/>
                <w:sz w:val="24"/>
                <w:szCs w:val="24"/>
              </w:rPr>
              <w:t xml:space="preserve"> “PEDAGOGIE-EDUCAŢIE-DIGITALIZARE (PED@USV)</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AC889BD" w14:textId="77777777" w:rsidR="00C26DC9" w:rsidRPr="009D4747" w:rsidRDefault="00C26DC9">
            <w:pPr>
              <w:jc w:val="center"/>
              <w:rPr>
                <w:rFonts w:ascii="Times New Roman" w:hAnsi="Times New Roman" w:cs="Times New Roman"/>
                <w:b/>
                <w:sz w:val="24"/>
                <w:szCs w:val="24"/>
                <w:lang w:val="ro-RO"/>
              </w:rPr>
            </w:pPr>
            <w:r w:rsidRPr="009D4747">
              <w:rPr>
                <w:rFonts w:ascii="Times New Roman" w:hAnsi="Times New Roman" w:cs="Times New Roman"/>
                <w:b/>
                <w:sz w:val="24"/>
                <w:szCs w:val="24"/>
                <w:lang w:val="it-IT"/>
              </w:rPr>
              <w:t>UNIVERSITATEA “ŞTEFAN CEL MARE” din SUCEAVA</w:t>
            </w:r>
          </w:p>
          <w:p w14:paraId="2A58F7DF" w14:textId="4E0AE997" w:rsidR="00C26DC9" w:rsidRPr="009D4747" w:rsidRDefault="00C26DC9">
            <w:pPr>
              <w:jc w:val="center"/>
              <w:rPr>
                <w:rFonts w:ascii="Times New Roman" w:hAnsi="Times New Roman" w:cs="Times New Roman"/>
                <w:b/>
                <w:sz w:val="24"/>
                <w:szCs w:val="24"/>
                <w:lang w:val="ro-RO"/>
              </w:rPr>
            </w:pPr>
            <w:r w:rsidRPr="009D4747">
              <w:rPr>
                <w:rFonts w:ascii="Times New Roman" w:hAnsi="Times New Roman" w:cs="Times New Roman"/>
                <w:b/>
                <w:sz w:val="24"/>
                <w:szCs w:val="24"/>
                <w:lang w:val="ro-RO"/>
              </w:rPr>
              <w:t>Nr.</w:t>
            </w:r>
            <w:r w:rsidR="00AD06E9">
              <w:t xml:space="preserve"> </w:t>
            </w:r>
            <w:r w:rsidR="00F128F0">
              <w:t xml:space="preserve">         </w:t>
            </w:r>
            <w:r w:rsidRPr="009D4747">
              <w:rPr>
                <w:rFonts w:ascii="Times New Roman" w:hAnsi="Times New Roman" w:cs="Times New Roman"/>
                <w:b/>
                <w:sz w:val="24"/>
                <w:szCs w:val="24"/>
                <w:lang w:val="ro-RO"/>
              </w:rPr>
              <w:t>/</w:t>
            </w:r>
          </w:p>
        </w:tc>
      </w:tr>
      <w:tr w:rsidR="00C26DC9" w:rsidRPr="009D4747" w14:paraId="681E6ADF" w14:textId="77777777" w:rsidTr="00153227">
        <w:trPr>
          <w:trHeight w:val="1318"/>
        </w:trPr>
        <w:tc>
          <w:tcPr>
            <w:tcW w:w="3048" w:type="dxa"/>
            <w:tcBorders>
              <w:top w:val="nil"/>
              <w:left w:val="single" w:sz="4" w:space="0" w:color="auto"/>
              <w:bottom w:val="single" w:sz="4" w:space="0" w:color="auto"/>
              <w:right w:val="single" w:sz="4" w:space="0" w:color="auto"/>
            </w:tcBorders>
            <w:vAlign w:val="center"/>
            <w:hideMark/>
          </w:tcPr>
          <w:p w14:paraId="0BD6D315" w14:textId="77777777" w:rsidR="00C26DC9" w:rsidRPr="009D4747" w:rsidRDefault="00C26DC9">
            <w:pPr>
              <w:jc w:val="center"/>
              <w:rPr>
                <w:rFonts w:ascii="Times New Roman" w:hAnsi="Times New Roman" w:cs="Times New Roman"/>
                <w:b/>
                <w:sz w:val="24"/>
                <w:szCs w:val="24"/>
                <w:lang w:val="ro-RO"/>
              </w:rPr>
            </w:pPr>
            <w:r w:rsidRPr="009D4747">
              <w:rPr>
                <w:rFonts w:ascii="Times New Roman" w:hAnsi="Times New Roman" w:cs="Times New Roman"/>
                <w:b/>
                <w:sz w:val="24"/>
                <w:szCs w:val="24"/>
                <w:lang w:val="ro-RO"/>
              </w:rPr>
              <w:t>DIRECTIA ACHIZIŢII PUBLICE</w:t>
            </w:r>
          </w:p>
        </w:tc>
        <w:tc>
          <w:tcPr>
            <w:tcW w:w="4062" w:type="dxa"/>
            <w:tcBorders>
              <w:top w:val="single" w:sz="4" w:space="0" w:color="auto"/>
              <w:left w:val="single" w:sz="4" w:space="0" w:color="auto"/>
              <w:bottom w:val="single" w:sz="4" w:space="0" w:color="auto"/>
              <w:right w:val="single" w:sz="4" w:space="0" w:color="auto"/>
            </w:tcBorders>
            <w:vAlign w:val="center"/>
            <w:hideMark/>
          </w:tcPr>
          <w:p w14:paraId="4B6C9456" w14:textId="77777777" w:rsidR="00C26DC9" w:rsidRPr="009D4747" w:rsidRDefault="00C26DC9">
            <w:pPr>
              <w:jc w:val="center"/>
              <w:rPr>
                <w:rFonts w:ascii="Times New Roman" w:hAnsi="Times New Roman" w:cs="Times New Roman"/>
                <w:b/>
                <w:sz w:val="24"/>
                <w:szCs w:val="24"/>
                <w:lang w:val="ro-RO"/>
              </w:rPr>
            </w:pPr>
            <w:r w:rsidRPr="009D4747">
              <w:rPr>
                <w:rFonts w:ascii="Times New Roman" w:hAnsi="Times New Roman" w:cs="Times New Roman"/>
                <w:b/>
                <w:sz w:val="24"/>
                <w:szCs w:val="24"/>
                <w:lang w:val="fr-FR"/>
              </w:rPr>
              <w:t>ACHIZIȚIE DIRECTĂ</w:t>
            </w:r>
          </w:p>
        </w:tc>
        <w:tc>
          <w:tcPr>
            <w:tcW w:w="2719" w:type="dxa"/>
            <w:tcBorders>
              <w:top w:val="single" w:sz="4" w:space="0" w:color="auto"/>
              <w:left w:val="single" w:sz="4" w:space="0" w:color="auto"/>
              <w:bottom w:val="single" w:sz="4" w:space="0" w:color="auto"/>
              <w:right w:val="single" w:sz="4" w:space="0" w:color="auto"/>
            </w:tcBorders>
            <w:vAlign w:val="center"/>
            <w:hideMark/>
          </w:tcPr>
          <w:p w14:paraId="1201BF8E" w14:textId="13B028EA" w:rsidR="00C26DC9" w:rsidRPr="00025C79" w:rsidRDefault="000D1869" w:rsidP="00C26DC9">
            <w:pPr>
              <w:jc w:val="center"/>
              <w:rPr>
                <w:rFonts w:ascii="Times New Roman" w:hAnsi="Times New Roman" w:cs="Times New Roman"/>
                <w:b/>
                <w:sz w:val="24"/>
                <w:szCs w:val="24"/>
                <w:lang w:val="ro-RO"/>
              </w:rPr>
            </w:pPr>
            <w:r>
              <w:t>………</w:t>
            </w:r>
            <w:r w:rsidRPr="009D4747">
              <w:rPr>
                <w:rFonts w:ascii="Times New Roman" w:hAnsi="Times New Roman" w:cs="Times New Roman"/>
                <w:b/>
                <w:sz w:val="24"/>
                <w:szCs w:val="24"/>
                <w:lang w:val="ro-RO"/>
              </w:rPr>
              <w:t>/</w:t>
            </w:r>
          </w:p>
        </w:tc>
      </w:tr>
    </w:tbl>
    <w:p w14:paraId="780F1C63" w14:textId="77777777" w:rsidR="004248F9" w:rsidRPr="009D4747" w:rsidRDefault="004248F9" w:rsidP="004248F9">
      <w:pPr>
        <w:spacing w:after="240" w:line="240" w:lineRule="auto"/>
        <w:rPr>
          <w:rFonts w:ascii="Times New Roman" w:eastAsia="Times New Roman" w:hAnsi="Times New Roman" w:cs="Times New Roman"/>
          <w:sz w:val="24"/>
          <w:szCs w:val="24"/>
          <w:lang w:eastAsia="en-GB"/>
        </w:rPr>
      </w:pPr>
    </w:p>
    <w:p w14:paraId="746705B6" w14:textId="77777777" w:rsidR="00C26DC9" w:rsidRPr="009D4747" w:rsidRDefault="00C26DC9" w:rsidP="004248F9">
      <w:pPr>
        <w:spacing w:after="0" w:line="240" w:lineRule="auto"/>
        <w:jc w:val="center"/>
        <w:rPr>
          <w:rFonts w:ascii="Times New Roman" w:eastAsia="Times New Roman" w:hAnsi="Times New Roman" w:cs="Times New Roman"/>
          <w:b/>
          <w:bCs/>
          <w:sz w:val="24"/>
          <w:szCs w:val="24"/>
          <w:lang w:eastAsia="en-GB"/>
        </w:rPr>
      </w:pPr>
    </w:p>
    <w:p w14:paraId="1D6B47E3" w14:textId="77777777" w:rsidR="00C26DC9" w:rsidRPr="009D4747" w:rsidRDefault="00C26DC9" w:rsidP="004248F9">
      <w:pPr>
        <w:spacing w:after="0" w:line="240" w:lineRule="auto"/>
        <w:jc w:val="center"/>
        <w:rPr>
          <w:rFonts w:ascii="Times New Roman" w:eastAsia="Times New Roman" w:hAnsi="Times New Roman" w:cs="Times New Roman"/>
          <w:b/>
          <w:bCs/>
          <w:sz w:val="24"/>
          <w:szCs w:val="24"/>
          <w:lang w:eastAsia="en-GB"/>
        </w:rPr>
      </w:pPr>
    </w:p>
    <w:p w14:paraId="76C10B4E" w14:textId="323AB9F6" w:rsidR="004248F9" w:rsidRPr="009D4747" w:rsidRDefault="004248F9" w:rsidP="004248F9">
      <w:pPr>
        <w:spacing w:after="0" w:line="240" w:lineRule="auto"/>
        <w:jc w:val="center"/>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sz w:val="24"/>
          <w:szCs w:val="24"/>
          <w:lang w:eastAsia="en-GB"/>
        </w:rPr>
        <w:t xml:space="preserve">CONTRACT DE </w:t>
      </w:r>
      <w:r w:rsidR="00093F22">
        <w:rPr>
          <w:rFonts w:ascii="Times New Roman" w:eastAsia="Times New Roman" w:hAnsi="Times New Roman" w:cs="Times New Roman"/>
          <w:b/>
          <w:bCs/>
          <w:sz w:val="24"/>
          <w:szCs w:val="24"/>
          <w:lang w:eastAsia="en-GB"/>
        </w:rPr>
        <w:t>PRESTARE SERVICII</w:t>
      </w:r>
      <w:r w:rsidRPr="009D4747">
        <w:rPr>
          <w:rFonts w:ascii="Times New Roman" w:eastAsia="Times New Roman" w:hAnsi="Times New Roman" w:cs="Times New Roman"/>
          <w:b/>
          <w:bCs/>
          <w:sz w:val="24"/>
          <w:szCs w:val="24"/>
          <w:lang w:eastAsia="en-GB"/>
        </w:rPr>
        <w:t xml:space="preserve"> </w:t>
      </w:r>
    </w:p>
    <w:p w14:paraId="66DBAD97" w14:textId="5784325E" w:rsidR="004248F9" w:rsidRDefault="004248F9" w:rsidP="004248F9">
      <w:pPr>
        <w:spacing w:after="0" w:line="240" w:lineRule="auto"/>
        <w:jc w:val="center"/>
        <w:rPr>
          <w:rFonts w:ascii="Times New Roman" w:eastAsia="Times New Roman" w:hAnsi="Times New Roman" w:cs="Times New Roman"/>
          <w:b/>
          <w:bCs/>
          <w:sz w:val="24"/>
          <w:szCs w:val="24"/>
          <w:lang w:eastAsia="en-GB"/>
        </w:rPr>
      </w:pPr>
      <w:r w:rsidRPr="009D4747">
        <w:rPr>
          <w:rFonts w:ascii="Times New Roman" w:eastAsia="Times New Roman" w:hAnsi="Times New Roman" w:cs="Times New Roman"/>
          <w:b/>
          <w:bCs/>
          <w:sz w:val="24"/>
          <w:szCs w:val="24"/>
          <w:lang w:eastAsia="en-GB"/>
        </w:rPr>
        <w:t>N</w:t>
      </w:r>
      <w:r w:rsidR="00AD06E9">
        <w:rPr>
          <w:rFonts w:ascii="Times New Roman" w:eastAsia="Times New Roman" w:hAnsi="Times New Roman" w:cs="Times New Roman"/>
          <w:b/>
          <w:bCs/>
          <w:sz w:val="24"/>
          <w:szCs w:val="24"/>
          <w:lang w:eastAsia="en-GB"/>
        </w:rPr>
        <w:t xml:space="preserve">r. </w:t>
      </w:r>
      <w:r w:rsidR="00F128F0">
        <w:rPr>
          <w:rFonts w:ascii="Times New Roman" w:eastAsia="Times New Roman" w:hAnsi="Times New Roman" w:cs="Times New Roman"/>
          <w:b/>
          <w:bCs/>
          <w:sz w:val="24"/>
          <w:szCs w:val="24"/>
          <w:lang w:eastAsia="en-GB"/>
        </w:rPr>
        <w:t xml:space="preserve">        </w:t>
      </w:r>
      <w:r w:rsidR="000D1869" w:rsidRPr="000D1869">
        <w:rPr>
          <w:rFonts w:ascii="Times New Roman" w:eastAsia="Times New Roman" w:hAnsi="Times New Roman" w:cs="Times New Roman"/>
          <w:b/>
          <w:bCs/>
          <w:sz w:val="24"/>
          <w:szCs w:val="24"/>
          <w:lang w:eastAsia="en-GB"/>
        </w:rPr>
        <w:t>/</w:t>
      </w:r>
      <w:r w:rsidR="00093F22">
        <w:rPr>
          <w:rFonts w:ascii="Times New Roman" w:eastAsia="Times New Roman" w:hAnsi="Times New Roman" w:cs="Times New Roman"/>
          <w:b/>
          <w:bCs/>
          <w:sz w:val="24"/>
          <w:szCs w:val="24"/>
          <w:lang w:eastAsia="en-GB"/>
        </w:rPr>
        <w:t>…………….</w:t>
      </w:r>
    </w:p>
    <w:p w14:paraId="04C6BA6F" w14:textId="77777777" w:rsidR="00B96BEB" w:rsidRDefault="00B96BEB" w:rsidP="004248F9">
      <w:pPr>
        <w:spacing w:after="0" w:line="240" w:lineRule="auto"/>
        <w:jc w:val="center"/>
        <w:rPr>
          <w:rFonts w:ascii="Times New Roman" w:eastAsia="Times New Roman" w:hAnsi="Times New Roman" w:cs="Times New Roman"/>
          <w:b/>
          <w:bCs/>
          <w:sz w:val="24"/>
          <w:szCs w:val="24"/>
          <w:lang w:eastAsia="en-GB"/>
        </w:rPr>
      </w:pPr>
    </w:p>
    <w:p w14:paraId="149F563F" w14:textId="77777777" w:rsidR="004248F9" w:rsidRPr="009D4747" w:rsidRDefault="004248F9" w:rsidP="004248F9">
      <w:pPr>
        <w:spacing w:after="0" w:line="240" w:lineRule="auto"/>
        <w:rPr>
          <w:rFonts w:ascii="Times New Roman" w:eastAsia="Times New Roman" w:hAnsi="Times New Roman" w:cs="Times New Roman"/>
          <w:sz w:val="24"/>
          <w:szCs w:val="24"/>
          <w:lang w:eastAsia="en-GB"/>
        </w:rPr>
      </w:pPr>
    </w:p>
    <w:p w14:paraId="3FBC60F0" w14:textId="77777777" w:rsidR="004248F9" w:rsidRPr="009D4747" w:rsidRDefault="004248F9" w:rsidP="004248F9">
      <w:pPr>
        <w:shd w:val="clear" w:color="auto" w:fill="FFFFFF"/>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iCs/>
          <w:sz w:val="24"/>
          <w:szCs w:val="24"/>
          <w:lang w:eastAsia="en-GB"/>
        </w:rPr>
        <w:t>1. Preambul</w:t>
      </w:r>
    </w:p>
    <w:p w14:paraId="38DFBDEA" w14:textId="18DF154C" w:rsidR="004248F9" w:rsidRPr="009D4747" w:rsidRDefault="004248F9" w:rsidP="004248F9">
      <w:pPr>
        <w:shd w:val="clear" w:color="auto" w:fill="FFFFFF"/>
        <w:spacing w:after="0" w:line="240" w:lineRule="auto"/>
        <w:ind w:right="22"/>
        <w:jc w:val="both"/>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temeiul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Legii</w:t>
      </w:r>
      <w:proofErr w:type="spellEnd"/>
      <w:r w:rsidRPr="009D4747">
        <w:rPr>
          <w:rFonts w:ascii="Times New Roman" w:eastAsia="Times New Roman" w:hAnsi="Times New Roman" w:cs="Times New Roman"/>
          <w:sz w:val="24"/>
          <w:szCs w:val="24"/>
          <w:lang w:eastAsia="en-GB"/>
        </w:rPr>
        <w:t xml:space="preserve"> 98/2016 </w:t>
      </w:r>
      <w:proofErr w:type="spellStart"/>
      <w:r w:rsidRPr="009D4747">
        <w:rPr>
          <w:rFonts w:ascii="Times New Roman" w:eastAsia="Times New Roman" w:hAnsi="Times New Roman" w:cs="Times New Roman"/>
          <w:sz w:val="24"/>
          <w:szCs w:val="24"/>
          <w:lang w:eastAsia="en-GB"/>
        </w:rPr>
        <w:t>privind</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achizițiile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publice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și</w:t>
      </w:r>
      <w:proofErr w:type="spellEnd"/>
      <w:r w:rsidRPr="009D4747">
        <w:rPr>
          <w:rFonts w:ascii="Times New Roman" w:eastAsia="Times New Roman" w:hAnsi="Times New Roman" w:cs="Times New Roman"/>
          <w:sz w:val="24"/>
          <w:szCs w:val="24"/>
          <w:lang w:eastAsia="en-GB"/>
        </w:rPr>
        <w:t xml:space="preserve"> </w:t>
      </w:r>
      <w:r w:rsidR="005F24B2" w:rsidRPr="009D4747">
        <w:rPr>
          <w:rFonts w:ascii="Times New Roman" w:eastAsia="Times New Roman" w:hAnsi="Times New Roman" w:cs="Times New Roman"/>
          <w:sz w:val="24"/>
          <w:szCs w:val="24"/>
          <w:lang w:eastAsia="en-GB"/>
        </w:rPr>
        <w:t>al HG</w:t>
      </w:r>
      <w:r w:rsidRPr="009D4747">
        <w:rPr>
          <w:rFonts w:ascii="Times New Roman" w:eastAsia="Times New Roman" w:hAnsi="Times New Roman" w:cs="Times New Roman"/>
          <w:sz w:val="24"/>
          <w:szCs w:val="24"/>
          <w:lang w:eastAsia="en-GB"/>
        </w:rPr>
        <w:t xml:space="preserve"> 395/2016 </w:t>
      </w:r>
      <w:proofErr w:type="spellStart"/>
      <w:r w:rsidRPr="009D4747">
        <w:rPr>
          <w:rFonts w:ascii="Times New Roman" w:eastAsia="Times New Roman" w:hAnsi="Times New Roman" w:cs="Times New Roman"/>
          <w:sz w:val="24"/>
          <w:szCs w:val="24"/>
          <w:lang w:eastAsia="en-GB"/>
        </w:rPr>
        <w:t>pentru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aprobarea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Normelor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metodologice</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aplicare</w:t>
      </w:r>
      <w:proofErr w:type="spellEnd"/>
      <w:r w:rsidRPr="009D4747">
        <w:rPr>
          <w:rFonts w:ascii="Times New Roman" w:eastAsia="Times New Roman" w:hAnsi="Times New Roman" w:cs="Times New Roman"/>
          <w:sz w:val="24"/>
          <w:szCs w:val="24"/>
          <w:lang w:eastAsia="en-GB"/>
        </w:rPr>
        <w:t xml:space="preserve"> a </w:t>
      </w:r>
      <w:proofErr w:type="spellStart"/>
      <w:r w:rsidRPr="009D4747">
        <w:rPr>
          <w:rFonts w:ascii="Times New Roman" w:eastAsia="Times New Roman" w:hAnsi="Times New Roman" w:cs="Times New Roman"/>
          <w:sz w:val="24"/>
          <w:szCs w:val="24"/>
          <w:lang w:eastAsia="en-GB"/>
        </w:rPr>
        <w:t>prevederilor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referitoare</w:t>
      </w:r>
      <w:proofErr w:type="spellEnd"/>
      <w:r w:rsidRPr="009D4747">
        <w:rPr>
          <w:rFonts w:ascii="Times New Roman" w:eastAsia="Times New Roman" w:hAnsi="Times New Roman" w:cs="Times New Roman"/>
          <w:sz w:val="24"/>
          <w:szCs w:val="24"/>
          <w:lang w:eastAsia="en-GB"/>
        </w:rPr>
        <w:t xml:space="preserve"> la </w:t>
      </w:r>
      <w:proofErr w:type="spellStart"/>
      <w:r w:rsidR="005F24B2" w:rsidRPr="009D4747">
        <w:rPr>
          <w:rFonts w:ascii="Times New Roman" w:eastAsia="Times New Roman" w:hAnsi="Times New Roman" w:cs="Times New Roman"/>
          <w:sz w:val="24"/>
          <w:szCs w:val="24"/>
          <w:lang w:eastAsia="en-GB"/>
        </w:rPr>
        <w:t>atribuirea</w:t>
      </w:r>
      <w:proofErr w:type="spellEnd"/>
      <w:r w:rsidR="005F24B2" w:rsidRPr="009D4747">
        <w:rPr>
          <w:rFonts w:ascii="Times New Roman" w:eastAsia="Times New Roman" w:hAnsi="Times New Roman" w:cs="Times New Roman"/>
          <w:sz w:val="24"/>
          <w:szCs w:val="24"/>
          <w:lang w:eastAsia="en-GB"/>
        </w:rPr>
        <w:t> </w:t>
      </w:r>
      <w:proofErr w:type="spellStart"/>
      <w:r w:rsidR="005F24B2"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de </w:t>
      </w:r>
      <w:proofErr w:type="spellStart"/>
      <w:r w:rsidR="005F24B2" w:rsidRPr="009D4747">
        <w:rPr>
          <w:rFonts w:ascii="Times New Roman" w:eastAsia="Times New Roman" w:hAnsi="Times New Roman" w:cs="Times New Roman"/>
          <w:sz w:val="24"/>
          <w:szCs w:val="24"/>
          <w:lang w:eastAsia="en-GB"/>
        </w:rPr>
        <w:t>achiziție</w:t>
      </w:r>
      <w:proofErr w:type="spellEnd"/>
      <w:r w:rsidR="005F24B2" w:rsidRPr="009D4747">
        <w:rPr>
          <w:rFonts w:ascii="Times New Roman" w:eastAsia="Times New Roman" w:hAnsi="Times New Roman" w:cs="Times New Roman"/>
          <w:sz w:val="24"/>
          <w:szCs w:val="24"/>
          <w:lang w:eastAsia="en-GB"/>
        </w:rPr>
        <w:t> </w:t>
      </w:r>
      <w:proofErr w:type="spellStart"/>
      <w:r w:rsidR="005F24B2" w:rsidRPr="009D4747">
        <w:rPr>
          <w:rFonts w:ascii="Times New Roman" w:eastAsia="Times New Roman" w:hAnsi="Times New Roman" w:cs="Times New Roman"/>
          <w:sz w:val="24"/>
          <w:szCs w:val="24"/>
          <w:lang w:eastAsia="en-GB"/>
        </w:rPr>
        <w:t>publică</w:t>
      </w:r>
      <w:proofErr w:type="spellEnd"/>
      <w:r w:rsidRPr="009D4747">
        <w:rPr>
          <w:rFonts w:ascii="Times New Roman" w:eastAsia="Times New Roman" w:hAnsi="Times New Roman" w:cs="Times New Roman"/>
          <w:sz w:val="24"/>
          <w:szCs w:val="24"/>
          <w:lang w:eastAsia="en-GB"/>
        </w:rPr>
        <w:t>/</w:t>
      </w:r>
      <w:proofErr w:type="spellStart"/>
      <w:r w:rsidRPr="009D4747">
        <w:rPr>
          <w:rFonts w:ascii="Times New Roman" w:eastAsia="Times New Roman" w:hAnsi="Times New Roman" w:cs="Times New Roman"/>
          <w:sz w:val="24"/>
          <w:szCs w:val="24"/>
          <w:lang w:eastAsia="en-GB"/>
        </w:rPr>
        <w:t>acordului-cadru</w:t>
      </w:r>
      <w:proofErr w:type="spellEnd"/>
      <w:r w:rsidRPr="009D4747">
        <w:rPr>
          <w:rFonts w:ascii="Times New Roman" w:eastAsia="Times New Roman" w:hAnsi="Times New Roman" w:cs="Times New Roman"/>
          <w:sz w:val="24"/>
          <w:szCs w:val="24"/>
          <w:lang w:eastAsia="en-GB"/>
        </w:rPr>
        <w:t xml:space="preserve"> din </w:t>
      </w:r>
      <w:proofErr w:type="spellStart"/>
      <w:r w:rsidRPr="009D4747">
        <w:rPr>
          <w:rFonts w:ascii="Times New Roman" w:eastAsia="Times New Roman" w:hAnsi="Times New Roman" w:cs="Times New Roman"/>
          <w:sz w:val="24"/>
          <w:szCs w:val="24"/>
          <w:lang w:eastAsia="en-GB"/>
        </w:rPr>
        <w:t>Legea</w:t>
      </w:r>
      <w:proofErr w:type="spellEnd"/>
      <w:r w:rsidRPr="009D4747">
        <w:rPr>
          <w:rFonts w:ascii="Times New Roman" w:eastAsia="Times New Roman" w:hAnsi="Times New Roman" w:cs="Times New Roman"/>
          <w:sz w:val="24"/>
          <w:szCs w:val="24"/>
          <w:lang w:eastAsia="en-GB"/>
        </w:rPr>
        <w:t xml:space="preserve"> nr. 98/2016 </w:t>
      </w:r>
      <w:proofErr w:type="spellStart"/>
      <w:r w:rsidRPr="009D4747">
        <w:rPr>
          <w:rFonts w:ascii="Times New Roman" w:eastAsia="Times New Roman" w:hAnsi="Times New Roman" w:cs="Times New Roman"/>
          <w:sz w:val="24"/>
          <w:szCs w:val="24"/>
          <w:lang w:eastAsia="en-GB"/>
        </w:rPr>
        <w:t>privind</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achiziţiile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publice</w:t>
      </w:r>
      <w:proofErr w:type="spellEnd"/>
      <w:r w:rsidRPr="009D4747">
        <w:rPr>
          <w:rFonts w:ascii="Times New Roman" w:eastAsia="Times New Roman" w:hAnsi="Times New Roman" w:cs="Times New Roman"/>
          <w:sz w:val="24"/>
          <w:szCs w:val="24"/>
          <w:lang w:eastAsia="en-GB"/>
        </w:rPr>
        <w:t xml:space="preserve">, s-a </w:t>
      </w:r>
      <w:proofErr w:type="spellStart"/>
      <w:r w:rsidRPr="009D4747">
        <w:rPr>
          <w:rFonts w:ascii="Times New Roman" w:eastAsia="Times New Roman" w:hAnsi="Times New Roman" w:cs="Times New Roman"/>
          <w:sz w:val="24"/>
          <w:szCs w:val="24"/>
          <w:lang w:eastAsia="en-GB"/>
        </w:rPr>
        <w:t>încheiat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w:t>
      </w:r>
      <w:r w:rsidR="00632671">
        <w:rPr>
          <w:rFonts w:ascii="Times New Roman" w:eastAsia="Times New Roman" w:hAnsi="Times New Roman" w:cs="Times New Roman"/>
          <w:sz w:val="24"/>
          <w:szCs w:val="24"/>
          <w:lang w:eastAsia="en-GB"/>
        </w:rPr>
        <w:t xml:space="preserve">Contract de </w:t>
      </w:r>
      <w:proofErr w:type="spellStart"/>
      <w:r w:rsidR="00632671">
        <w:rPr>
          <w:rFonts w:ascii="Times New Roman" w:eastAsia="Times New Roman" w:hAnsi="Times New Roman" w:cs="Times New Roman"/>
          <w:sz w:val="24"/>
          <w:szCs w:val="24"/>
          <w:lang w:eastAsia="en-GB"/>
        </w:rPr>
        <w:t>achi</w:t>
      </w:r>
      <w:proofErr w:type="spellEnd"/>
      <w:r w:rsidR="00632671">
        <w:rPr>
          <w:rFonts w:ascii="Times New Roman" w:eastAsia="Times New Roman" w:hAnsi="Times New Roman" w:cs="Times New Roman"/>
          <w:sz w:val="24"/>
          <w:szCs w:val="24"/>
          <w:lang w:val="ro-RO" w:eastAsia="en-GB"/>
        </w:rPr>
        <w:t xml:space="preserve">ziţie publică de </w:t>
      </w:r>
      <w:proofErr w:type="spellStart"/>
      <w:r w:rsidR="00632671" w:rsidRPr="00632671">
        <w:rPr>
          <w:rFonts w:ascii="Times New Roman" w:hAnsi="Times New Roman" w:cs="Times New Roman"/>
          <w:bCs/>
          <w:sz w:val="24"/>
          <w:szCs w:val="24"/>
        </w:rPr>
        <w:t>Servicii</w:t>
      </w:r>
      <w:proofErr w:type="spellEnd"/>
      <w:r w:rsidR="00632671" w:rsidRPr="00632671">
        <w:rPr>
          <w:rFonts w:ascii="Times New Roman" w:hAnsi="Times New Roman" w:cs="Times New Roman"/>
          <w:bCs/>
          <w:sz w:val="24"/>
          <w:szCs w:val="24"/>
        </w:rPr>
        <w:t xml:space="preserve"> </w:t>
      </w:r>
      <w:proofErr w:type="spellStart"/>
      <w:r w:rsidR="00632671" w:rsidRPr="00632671">
        <w:rPr>
          <w:rFonts w:ascii="Times New Roman" w:hAnsi="Times New Roman" w:cs="Times New Roman"/>
          <w:bCs/>
          <w:sz w:val="24"/>
          <w:szCs w:val="24"/>
        </w:rPr>
        <w:t>suport</w:t>
      </w:r>
      <w:proofErr w:type="spellEnd"/>
      <w:r w:rsidR="00632671" w:rsidRPr="00632671">
        <w:rPr>
          <w:rFonts w:ascii="Times New Roman" w:hAnsi="Times New Roman" w:cs="Times New Roman"/>
          <w:bCs/>
          <w:sz w:val="24"/>
          <w:szCs w:val="24"/>
        </w:rPr>
        <w:t xml:space="preserve"> digital </w:t>
      </w:r>
      <w:proofErr w:type="spellStart"/>
      <w:r w:rsidR="00632671" w:rsidRPr="00632671">
        <w:rPr>
          <w:rFonts w:ascii="Times New Roman" w:hAnsi="Times New Roman" w:cs="Times New Roman"/>
          <w:bCs/>
          <w:sz w:val="24"/>
          <w:szCs w:val="24"/>
        </w:rPr>
        <w:t>pentru</w:t>
      </w:r>
      <w:proofErr w:type="spellEnd"/>
      <w:r w:rsidR="00632671" w:rsidRPr="00632671">
        <w:rPr>
          <w:rFonts w:ascii="Times New Roman" w:hAnsi="Times New Roman" w:cs="Times New Roman"/>
          <w:bCs/>
          <w:sz w:val="24"/>
          <w:szCs w:val="24"/>
        </w:rPr>
        <w:t xml:space="preserve"> </w:t>
      </w:r>
      <w:proofErr w:type="spellStart"/>
      <w:r w:rsidR="00632671" w:rsidRPr="00632671">
        <w:rPr>
          <w:rFonts w:ascii="Times New Roman" w:hAnsi="Times New Roman" w:cs="Times New Roman"/>
          <w:bCs/>
          <w:sz w:val="24"/>
          <w:szCs w:val="24"/>
        </w:rPr>
        <w:t>activităţi</w:t>
      </w:r>
      <w:proofErr w:type="spellEnd"/>
      <w:r w:rsidR="00632671" w:rsidRPr="00632671">
        <w:rPr>
          <w:rFonts w:ascii="Times New Roman" w:hAnsi="Times New Roman" w:cs="Times New Roman"/>
          <w:bCs/>
          <w:sz w:val="24"/>
          <w:szCs w:val="24"/>
        </w:rPr>
        <w:t xml:space="preserve"> </w:t>
      </w:r>
      <w:proofErr w:type="spellStart"/>
      <w:r w:rsidR="00632671" w:rsidRPr="00632671">
        <w:rPr>
          <w:rFonts w:ascii="Times New Roman" w:hAnsi="Times New Roman" w:cs="Times New Roman"/>
          <w:bCs/>
          <w:sz w:val="24"/>
          <w:szCs w:val="24"/>
        </w:rPr>
        <w:t>asincron</w:t>
      </w:r>
      <w:proofErr w:type="spellEnd"/>
      <w:r w:rsidR="00632671" w:rsidRPr="00632671">
        <w:rPr>
          <w:rFonts w:ascii="Times New Roman" w:hAnsi="Times New Roman" w:cs="Times New Roman"/>
          <w:bCs/>
          <w:sz w:val="24"/>
          <w:szCs w:val="24"/>
        </w:rPr>
        <w:t xml:space="preserve">, </w:t>
      </w:r>
      <w:proofErr w:type="spellStart"/>
      <w:r w:rsidR="00632671" w:rsidRPr="00632671">
        <w:rPr>
          <w:rFonts w:ascii="Times New Roman" w:hAnsi="Times New Roman" w:cs="Times New Roman"/>
          <w:bCs/>
          <w:sz w:val="24"/>
          <w:szCs w:val="24"/>
        </w:rPr>
        <w:t>Proiect</w:t>
      </w:r>
      <w:proofErr w:type="spellEnd"/>
      <w:r w:rsidR="00632671" w:rsidRPr="00632671">
        <w:rPr>
          <w:rFonts w:ascii="Times New Roman" w:hAnsi="Times New Roman" w:cs="Times New Roman"/>
          <w:bCs/>
          <w:sz w:val="24"/>
          <w:szCs w:val="24"/>
        </w:rPr>
        <w:t xml:space="preserve"> “PEDAGOGIE-EDUCAŢIE-DIGITALIZARE (PED@USV)</w:t>
      </w:r>
      <w:r w:rsidR="00DA7BF0" w:rsidRPr="00DA7BF0">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denumit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continuare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b/>
          <w:bCs/>
          <w:sz w:val="24"/>
          <w:szCs w:val="24"/>
          <w:lang w:eastAsia="en-GB"/>
        </w:rPr>
        <w:t>între</w:t>
      </w:r>
      <w:proofErr w:type="spellEnd"/>
    </w:p>
    <w:p w14:paraId="7A8594F8" w14:textId="77777777" w:rsidR="004248F9" w:rsidRPr="009D4747" w:rsidRDefault="004248F9" w:rsidP="004248F9">
      <w:pPr>
        <w:shd w:val="clear" w:color="auto" w:fill="FFFFFF"/>
        <w:spacing w:after="0" w:line="240" w:lineRule="auto"/>
        <w:ind w:right="22"/>
        <w:jc w:val="both"/>
        <w:rPr>
          <w:rFonts w:ascii="Times New Roman" w:eastAsia="Times New Roman" w:hAnsi="Times New Roman" w:cs="Times New Roman"/>
          <w:sz w:val="24"/>
          <w:szCs w:val="24"/>
          <w:lang w:eastAsia="en-GB"/>
        </w:rPr>
      </w:pPr>
    </w:p>
    <w:p w14:paraId="71B0DB90" w14:textId="073FB353" w:rsidR="004248F9" w:rsidRPr="009D4747" w:rsidRDefault="004248F9" w:rsidP="004248F9">
      <w:pPr>
        <w:shd w:val="clear" w:color="auto" w:fill="FFFFFF"/>
        <w:spacing w:after="0" w:line="240" w:lineRule="auto"/>
        <w:ind w:right="22"/>
        <w:jc w:val="both"/>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sz w:val="24"/>
          <w:szCs w:val="24"/>
          <w:lang w:eastAsia="en-GB"/>
        </w:rPr>
        <w:t>Universitatea</w:t>
      </w:r>
      <w:proofErr w:type="spellEnd"/>
      <w:r w:rsidRPr="009D4747">
        <w:rPr>
          <w:rFonts w:ascii="Times New Roman" w:eastAsia="Times New Roman" w:hAnsi="Times New Roman" w:cs="Times New Roman"/>
          <w:b/>
          <w:bCs/>
          <w:sz w:val="24"/>
          <w:szCs w:val="24"/>
          <w:lang w:eastAsia="en-GB"/>
        </w:rPr>
        <w:t xml:space="preserve"> “Ştefan </w:t>
      </w:r>
      <w:proofErr w:type="spellStart"/>
      <w:r w:rsidRPr="009D4747">
        <w:rPr>
          <w:rFonts w:ascii="Times New Roman" w:eastAsia="Times New Roman" w:hAnsi="Times New Roman" w:cs="Times New Roman"/>
          <w:b/>
          <w:bCs/>
          <w:sz w:val="24"/>
          <w:szCs w:val="24"/>
          <w:lang w:eastAsia="en-GB"/>
        </w:rPr>
        <w:t>cel</w:t>
      </w:r>
      <w:proofErr w:type="spellEnd"/>
      <w:r w:rsidRPr="009D4747">
        <w:rPr>
          <w:rFonts w:ascii="Times New Roman" w:eastAsia="Times New Roman" w:hAnsi="Times New Roman" w:cs="Times New Roman"/>
          <w:b/>
          <w:bCs/>
          <w:sz w:val="24"/>
          <w:szCs w:val="24"/>
          <w:lang w:eastAsia="en-GB"/>
        </w:rPr>
        <w:t xml:space="preserve"> Mare” din Suceava</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adresa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sediu</w:t>
      </w:r>
      <w:proofErr w:type="spellEnd"/>
      <w:r w:rsidRPr="009D4747">
        <w:rPr>
          <w:rFonts w:ascii="Times New Roman" w:eastAsia="Times New Roman" w:hAnsi="Times New Roman" w:cs="Times New Roman"/>
          <w:sz w:val="24"/>
          <w:szCs w:val="24"/>
          <w:lang w:eastAsia="en-GB"/>
        </w:rPr>
        <w:t xml:space="preserve"> str. </w:t>
      </w:r>
      <w:proofErr w:type="spellStart"/>
      <w:r w:rsidRPr="009D4747">
        <w:rPr>
          <w:rFonts w:ascii="Times New Roman" w:eastAsia="Times New Roman" w:hAnsi="Times New Roman" w:cs="Times New Roman"/>
          <w:sz w:val="24"/>
          <w:szCs w:val="24"/>
          <w:lang w:eastAsia="en-GB"/>
        </w:rPr>
        <w:t>Universităţii</w:t>
      </w:r>
      <w:proofErr w:type="spellEnd"/>
      <w:r w:rsidRPr="009D4747">
        <w:rPr>
          <w:rFonts w:ascii="Times New Roman" w:eastAsia="Times New Roman" w:hAnsi="Times New Roman" w:cs="Times New Roman"/>
          <w:sz w:val="24"/>
          <w:szCs w:val="24"/>
          <w:lang w:eastAsia="en-GB"/>
        </w:rPr>
        <w:t xml:space="preserve"> nr. 13, cod 720 229, Suceava, tel. 0230 216147, fax 0230 523747, </w:t>
      </w:r>
      <w:proofErr w:type="spellStart"/>
      <w:r w:rsidRPr="009D4747">
        <w:rPr>
          <w:rFonts w:ascii="Times New Roman" w:eastAsia="Times New Roman" w:hAnsi="Times New Roman" w:cs="Times New Roman"/>
          <w:sz w:val="24"/>
          <w:szCs w:val="24"/>
          <w:lang w:eastAsia="en-GB"/>
        </w:rPr>
        <w:t>codul</w:t>
      </w:r>
      <w:proofErr w:type="spellEnd"/>
      <w:r w:rsidRPr="009D4747">
        <w:rPr>
          <w:rFonts w:ascii="Times New Roman" w:eastAsia="Times New Roman" w:hAnsi="Times New Roman" w:cs="Times New Roman"/>
          <w:sz w:val="24"/>
          <w:szCs w:val="24"/>
          <w:lang w:eastAsia="en-GB"/>
        </w:rPr>
        <w:t xml:space="preserve"> fiscal </w:t>
      </w:r>
      <w:r w:rsidR="005F24B2" w:rsidRPr="009D4747">
        <w:rPr>
          <w:rFonts w:ascii="Times New Roman" w:eastAsia="Times New Roman" w:hAnsi="Times New Roman" w:cs="Times New Roman"/>
          <w:sz w:val="24"/>
          <w:szCs w:val="24"/>
          <w:lang w:eastAsia="en-GB"/>
        </w:rPr>
        <w:t xml:space="preserve">4244423, </w:t>
      </w:r>
      <w:proofErr w:type="spellStart"/>
      <w:r w:rsidR="005F24B2" w:rsidRPr="009D4747">
        <w:rPr>
          <w:rFonts w:ascii="Times New Roman" w:eastAsia="Times New Roman" w:hAnsi="Times New Roman" w:cs="Times New Roman"/>
          <w:sz w:val="24"/>
          <w:szCs w:val="24"/>
          <w:lang w:eastAsia="en-GB"/>
        </w:rPr>
        <w:t>reprezentată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prin</w:t>
      </w:r>
      <w:proofErr w:type="spellEnd"/>
      <w:r w:rsidRPr="009D4747">
        <w:rPr>
          <w:rFonts w:ascii="Times New Roman" w:eastAsia="Times New Roman" w:hAnsi="Times New Roman" w:cs="Times New Roman"/>
          <w:sz w:val="24"/>
          <w:szCs w:val="24"/>
          <w:lang w:eastAsia="en-GB"/>
        </w:rPr>
        <w:t xml:space="preserve"> prof. univ. dr. </w:t>
      </w:r>
      <w:r w:rsidR="00272A9E" w:rsidRPr="009D4747">
        <w:rPr>
          <w:rFonts w:ascii="Times New Roman" w:eastAsia="Times New Roman" w:hAnsi="Times New Roman" w:cs="Times New Roman"/>
          <w:sz w:val="24"/>
          <w:szCs w:val="24"/>
          <w:lang w:eastAsia="en-GB"/>
        </w:rPr>
        <w:t>MIHAI DIMIAN</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funcţia</w:t>
      </w:r>
      <w:proofErr w:type="spellEnd"/>
      <w:r w:rsidRPr="009D4747">
        <w:rPr>
          <w:rFonts w:ascii="Times New Roman" w:eastAsia="Times New Roman" w:hAnsi="Times New Roman" w:cs="Times New Roman"/>
          <w:sz w:val="24"/>
          <w:szCs w:val="24"/>
          <w:lang w:eastAsia="en-GB"/>
        </w:rPr>
        <w:t xml:space="preserve"> Rector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calitate</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b/>
          <w:bCs/>
          <w:sz w:val="24"/>
          <w:szCs w:val="24"/>
          <w:lang w:eastAsia="en-GB"/>
        </w:rPr>
        <w:t>achizitor</w:t>
      </w:r>
      <w:proofErr w:type="spellEnd"/>
      <w:r w:rsidRPr="009D4747">
        <w:rPr>
          <w:rFonts w:ascii="Times New Roman" w:eastAsia="Times New Roman" w:hAnsi="Times New Roman" w:cs="Times New Roman"/>
          <w:sz w:val="24"/>
          <w:szCs w:val="24"/>
          <w:lang w:eastAsia="en-GB"/>
        </w:rPr>
        <w:t xml:space="preserve">, pe de o </w:t>
      </w:r>
      <w:proofErr w:type="spellStart"/>
      <w:r w:rsidRPr="009D4747">
        <w:rPr>
          <w:rFonts w:ascii="Times New Roman" w:eastAsia="Times New Roman" w:hAnsi="Times New Roman" w:cs="Times New Roman"/>
          <w:sz w:val="24"/>
          <w:szCs w:val="24"/>
          <w:lang w:eastAsia="en-GB"/>
        </w:rPr>
        <w:t>parte</w:t>
      </w:r>
      <w:proofErr w:type="spellEnd"/>
      <w:r w:rsidRPr="009D4747">
        <w:rPr>
          <w:rFonts w:ascii="Times New Roman" w:eastAsia="Times New Roman" w:hAnsi="Times New Roman" w:cs="Times New Roman"/>
          <w:sz w:val="24"/>
          <w:szCs w:val="24"/>
          <w:lang w:eastAsia="en-GB"/>
        </w:rPr>
        <w:t>,</w:t>
      </w:r>
    </w:p>
    <w:p w14:paraId="28E40BB0" w14:textId="77777777" w:rsidR="004248F9" w:rsidRPr="009D4747" w:rsidRDefault="004248F9" w:rsidP="004248F9">
      <w:pPr>
        <w:shd w:val="clear" w:color="auto" w:fill="FFFFFF"/>
        <w:spacing w:after="0" w:line="240" w:lineRule="auto"/>
        <w:ind w:right="22"/>
        <w:jc w:val="both"/>
        <w:rPr>
          <w:rFonts w:ascii="Times New Roman" w:eastAsia="Times New Roman" w:hAnsi="Times New Roman" w:cs="Times New Roman"/>
          <w:sz w:val="24"/>
          <w:szCs w:val="24"/>
          <w:lang w:eastAsia="en-GB"/>
        </w:rPr>
      </w:pPr>
    </w:p>
    <w:p w14:paraId="4FA139D3" w14:textId="77777777" w:rsidR="004248F9" w:rsidRPr="009D4747" w:rsidRDefault="004248F9" w:rsidP="004248F9">
      <w:pPr>
        <w:shd w:val="clear" w:color="auto" w:fill="FFFFFF"/>
        <w:spacing w:after="0" w:line="240" w:lineRule="auto"/>
        <w:ind w:right="22"/>
        <w:jc w:val="both"/>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sz w:val="24"/>
          <w:szCs w:val="24"/>
          <w:lang w:eastAsia="en-GB"/>
        </w:rPr>
        <w:t>şi</w:t>
      </w:r>
      <w:proofErr w:type="spellEnd"/>
    </w:p>
    <w:p w14:paraId="77343A27" w14:textId="77777777" w:rsidR="004248F9" w:rsidRPr="009D4747" w:rsidRDefault="004248F9" w:rsidP="004248F9">
      <w:pPr>
        <w:shd w:val="clear" w:color="auto" w:fill="FFFFFF"/>
        <w:spacing w:after="0" w:line="240" w:lineRule="auto"/>
        <w:ind w:right="22"/>
        <w:jc w:val="both"/>
        <w:rPr>
          <w:rFonts w:ascii="Times New Roman" w:eastAsia="Times New Roman" w:hAnsi="Times New Roman" w:cs="Times New Roman"/>
          <w:sz w:val="24"/>
          <w:szCs w:val="24"/>
          <w:lang w:eastAsia="en-GB"/>
        </w:rPr>
      </w:pPr>
    </w:p>
    <w:p w14:paraId="451BD6B8" w14:textId="77777777" w:rsidR="00FC4232" w:rsidRDefault="00FC4232" w:rsidP="00FC4232">
      <w:pPr>
        <w:pStyle w:val="NoSpacing"/>
        <w:jc w:val="both"/>
        <w:rPr>
          <w:rStyle w:val="Strong"/>
          <w:rFonts w:ascii="Times New Roman" w:hAnsi="Times New Roman" w:cs="Times New Roman"/>
          <w:sz w:val="24"/>
          <w:szCs w:val="24"/>
          <w:shd w:val="clear" w:color="auto" w:fill="FFFFFF"/>
        </w:rPr>
      </w:pPr>
      <w:r w:rsidRPr="000D1869">
        <w:rPr>
          <w:rStyle w:val="Strong"/>
          <w:rFonts w:ascii="Times New Roman" w:hAnsi="Times New Roman" w:cs="Times New Roman"/>
          <w:sz w:val="24"/>
          <w:szCs w:val="24"/>
          <w:shd w:val="clear" w:color="auto" w:fill="FFFFFF"/>
        </w:rPr>
        <w:t>S.C.</w:t>
      </w:r>
      <w:r>
        <w:rPr>
          <w:rStyle w:val="Strong"/>
          <w:rFonts w:ascii="Times New Roman" w:hAnsi="Times New Roman" w:cs="Times New Roman"/>
          <w:b w:val="0"/>
          <w:bCs w:val="0"/>
          <w:sz w:val="24"/>
          <w:szCs w:val="24"/>
          <w:shd w:val="clear" w:color="auto" w:fill="FFFFFF"/>
        </w:rPr>
        <w:t xml:space="preserve">          </w:t>
      </w:r>
      <w:r w:rsidRPr="000D1869">
        <w:rPr>
          <w:rStyle w:val="Strong"/>
          <w:rFonts w:ascii="Times New Roman" w:hAnsi="Times New Roman" w:cs="Times New Roman"/>
          <w:b w:val="0"/>
          <w:bCs w:val="0"/>
          <w:sz w:val="24"/>
          <w:szCs w:val="24"/>
          <w:shd w:val="clear" w:color="auto" w:fill="FFFFFF"/>
        </w:rPr>
        <w:t xml:space="preserve">, </w:t>
      </w:r>
      <w:proofErr w:type="spellStart"/>
      <w:r w:rsidRPr="000D1869">
        <w:rPr>
          <w:rStyle w:val="Strong"/>
          <w:rFonts w:ascii="Times New Roman" w:hAnsi="Times New Roman" w:cs="Times New Roman"/>
          <w:b w:val="0"/>
          <w:bCs w:val="0"/>
          <w:sz w:val="24"/>
          <w:szCs w:val="24"/>
          <w:shd w:val="clear" w:color="auto" w:fill="FFFFFF"/>
        </w:rPr>
        <w:t>în</w:t>
      </w:r>
      <w:proofErr w:type="spellEnd"/>
      <w:r w:rsidRPr="000D1869">
        <w:rPr>
          <w:rStyle w:val="Strong"/>
          <w:rFonts w:ascii="Times New Roman" w:hAnsi="Times New Roman" w:cs="Times New Roman"/>
          <w:b w:val="0"/>
          <w:bCs w:val="0"/>
          <w:sz w:val="24"/>
          <w:szCs w:val="24"/>
          <w:shd w:val="clear" w:color="auto" w:fill="FFFFFF"/>
        </w:rPr>
        <w:t xml:space="preserve"> </w:t>
      </w:r>
      <w:proofErr w:type="spellStart"/>
      <w:r w:rsidRPr="000D1869">
        <w:rPr>
          <w:rStyle w:val="Strong"/>
          <w:rFonts w:ascii="Times New Roman" w:hAnsi="Times New Roman" w:cs="Times New Roman"/>
          <w:b w:val="0"/>
          <w:bCs w:val="0"/>
          <w:sz w:val="24"/>
          <w:szCs w:val="24"/>
          <w:shd w:val="clear" w:color="auto" w:fill="FFFFFF"/>
        </w:rPr>
        <w:t>calitate</w:t>
      </w:r>
      <w:proofErr w:type="spellEnd"/>
      <w:r w:rsidRPr="000D1869">
        <w:rPr>
          <w:rStyle w:val="Strong"/>
          <w:rFonts w:ascii="Times New Roman" w:hAnsi="Times New Roman" w:cs="Times New Roman"/>
          <w:b w:val="0"/>
          <w:bCs w:val="0"/>
          <w:sz w:val="24"/>
          <w:szCs w:val="24"/>
          <w:shd w:val="clear" w:color="auto" w:fill="FFFFFF"/>
        </w:rPr>
        <w:t xml:space="preserve"> de </w:t>
      </w:r>
      <w:proofErr w:type="spellStart"/>
      <w:r w:rsidRPr="000D1869">
        <w:rPr>
          <w:rStyle w:val="Strong"/>
          <w:rFonts w:ascii="Times New Roman" w:hAnsi="Times New Roman" w:cs="Times New Roman"/>
          <w:b w:val="0"/>
          <w:bCs w:val="0"/>
          <w:sz w:val="24"/>
          <w:szCs w:val="24"/>
          <w:shd w:val="clear" w:color="auto" w:fill="FFFFFF"/>
        </w:rPr>
        <w:t>reprezentant</w:t>
      </w:r>
      <w:proofErr w:type="spellEnd"/>
      <w:r w:rsidRPr="000D1869">
        <w:rPr>
          <w:rStyle w:val="Strong"/>
          <w:rFonts w:ascii="Times New Roman" w:hAnsi="Times New Roman" w:cs="Times New Roman"/>
          <w:b w:val="0"/>
          <w:bCs w:val="0"/>
          <w:sz w:val="24"/>
          <w:szCs w:val="24"/>
          <w:shd w:val="clear" w:color="auto" w:fill="FFFFFF"/>
        </w:rPr>
        <w:t xml:space="preserve"> legal </w:t>
      </w:r>
      <w:proofErr w:type="spellStart"/>
      <w:r w:rsidRPr="000D1869">
        <w:rPr>
          <w:rStyle w:val="Strong"/>
          <w:rFonts w:ascii="Times New Roman" w:hAnsi="Times New Roman" w:cs="Times New Roman"/>
          <w:b w:val="0"/>
          <w:bCs w:val="0"/>
          <w:sz w:val="24"/>
          <w:szCs w:val="24"/>
          <w:shd w:val="clear" w:color="auto" w:fill="FFFFFF"/>
        </w:rPr>
        <w:t>și</w:t>
      </w:r>
      <w:proofErr w:type="spellEnd"/>
      <w:r w:rsidRPr="000D1869">
        <w:rPr>
          <w:rStyle w:val="Strong"/>
          <w:rFonts w:ascii="Times New Roman" w:hAnsi="Times New Roman" w:cs="Times New Roman"/>
          <w:b w:val="0"/>
          <w:bCs w:val="0"/>
          <w:sz w:val="24"/>
          <w:szCs w:val="24"/>
          <w:shd w:val="clear" w:color="auto" w:fill="FFFFFF"/>
        </w:rPr>
        <w:t xml:space="preserve"> </w:t>
      </w:r>
      <w:proofErr w:type="spellStart"/>
      <w:r w:rsidRPr="000D1869">
        <w:rPr>
          <w:rStyle w:val="Strong"/>
          <w:rFonts w:ascii="Times New Roman" w:hAnsi="Times New Roman" w:cs="Times New Roman"/>
          <w:b w:val="0"/>
          <w:bCs w:val="0"/>
          <w:sz w:val="24"/>
          <w:szCs w:val="24"/>
          <w:shd w:val="clear" w:color="auto" w:fill="FFFFFF"/>
        </w:rPr>
        <w:t>denumită</w:t>
      </w:r>
      <w:proofErr w:type="spellEnd"/>
      <w:r w:rsidRPr="000D1869">
        <w:rPr>
          <w:rStyle w:val="Strong"/>
          <w:rFonts w:ascii="Times New Roman" w:hAnsi="Times New Roman" w:cs="Times New Roman"/>
          <w:b w:val="0"/>
          <w:bCs w:val="0"/>
          <w:sz w:val="24"/>
          <w:szCs w:val="24"/>
          <w:shd w:val="clear" w:color="auto" w:fill="FFFFFF"/>
        </w:rPr>
        <w:t xml:space="preserve"> </w:t>
      </w:r>
      <w:proofErr w:type="spellStart"/>
      <w:r w:rsidRPr="000D1869">
        <w:rPr>
          <w:rStyle w:val="Strong"/>
          <w:rFonts w:ascii="Times New Roman" w:hAnsi="Times New Roman" w:cs="Times New Roman"/>
          <w:b w:val="0"/>
          <w:bCs w:val="0"/>
          <w:sz w:val="24"/>
          <w:szCs w:val="24"/>
          <w:shd w:val="clear" w:color="auto" w:fill="FFFFFF"/>
        </w:rPr>
        <w:t>în</w:t>
      </w:r>
      <w:proofErr w:type="spellEnd"/>
      <w:r w:rsidRPr="000D1869">
        <w:rPr>
          <w:rStyle w:val="Strong"/>
          <w:rFonts w:ascii="Times New Roman" w:hAnsi="Times New Roman" w:cs="Times New Roman"/>
          <w:b w:val="0"/>
          <w:bCs w:val="0"/>
          <w:sz w:val="24"/>
          <w:szCs w:val="24"/>
          <w:shd w:val="clear" w:color="auto" w:fill="FFFFFF"/>
        </w:rPr>
        <w:t xml:space="preserve"> </w:t>
      </w:r>
      <w:proofErr w:type="spellStart"/>
      <w:r w:rsidRPr="000D1869">
        <w:rPr>
          <w:rStyle w:val="Strong"/>
          <w:rFonts w:ascii="Times New Roman" w:hAnsi="Times New Roman" w:cs="Times New Roman"/>
          <w:b w:val="0"/>
          <w:bCs w:val="0"/>
          <w:sz w:val="24"/>
          <w:szCs w:val="24"/>
          <w:shd w:val="clear" w:color="auto" w:fill="FFFFFF"/>
        </w:rPr>
        <w:t>continuare</w:t>
      </w:r>
      <w:proofErr w:type="spellEnd"/>
      <w:r w:rsidRPr="000D1869">
        <w:rPr>
          <w:rStyle w:val="Strong"/>
          <w:rFonts w:ascii="Times New Roman" w:hAnsi="Times New Roman" w:cs="Times New Roman"/>
          <w:b w:val="0"/>
          <w:bCs w:val="0"/>
          <w:sz w:val="24"/>
          <w:szCs w:val="24"/>
          <w:shd w:val="clear" w:color="auto" w:fill="FFFFFF"/>
        </w:rPr>
        <w:t xml:space="preserve"> „</w:t>
      </w:r>
      <w:proofErr w:type="spellStart"/>
      <w:r w:rsidRPr="000D1869">
        <w:rPr>
          <w:rStyle w:val="Strong"/>
          <w:rFonts w:ascii="Times New Roman" w:hAnsi="Times New Roman" w:cs="Times New Roman"/>
          <w:b w:val="0"/>
          <w:bCs w:val="0"/>
          <w:sz w:val="24"/>
          <w:szCs w:val="24"/>
          <w:shd w:val="clear" w:color="auto" w:fill="FFFFFF"/>
        </w:rPr>
        <w:t>Contractant</w:t>
      </w:r>
      <w:proofErr w:type="spellEnd"/>
      <w:r w:rsidRPr="000D1869">
        <w:rPr>
          <w:rStyle w:val="Strong"/>
          <w:rFonts w:ascii="Times New Roman" w:hAnsi="Times New Roman" w:cs="Times New Roman"/>
          <w:b w:val="0"/>
          <w:bCs w:val="0"/>
          <w:sz w:val="24"/>
          <w:szCs w:val="24"/>
          <w:shd w:val="clear" w:color="auto" w:fill="FFFFFF"/>
        </w:rPr>
        <w:t xml:space="preserve">”, pe de </w:t>
      </w:r>
      <w:proofErr w:type="spellStart"/>
      <w:r w:rsidRPr="000D1869">
        <w:rPr>
          <w:rStyle w:val="Strong"/>
          <w:rFonts w:ascii="Times New Roman" w:hAnsi="Times New Roman" w:cs="Times New Roman"/>
          <w:b w:val="0"/>
          <w:bCs w:val="0"/>
          <w:sz w:val="24"/>
          <w:szCs w:val="24"/>
          <w:shd w:val="clear" w:color="auto" w:fill="FFFFFF"/>
        </w:rPr>
        <w:t>altă</w:t>
      </w:r>
      <w:proofErr w:type="spellEnd"/>
      <w:r w:rsidRPr="000D1869">
        <w:rPr>
          <w:rStyle w:val="Strong"/>
          <w:rFonts w:ascii="Times New Roman" w:hAnsi="Times New Roman" w:cs="Times New Roman"/>
          <w:b w:val="0"/>
          <w:bCs w:val="0"/>
          <w:sz w:val="24"/>
          <w:szCs w:val="24"/>
          <w:shd w:val="clear" w:color="auto" w:fill="FFFFFF"/>
        </w:rPr>
        <w:t xml:space="preserve"> </w:t>
      </w:r>
      <w:proofErr w:type="spellStart"/>
      <w:r w:rsidRPr="000D1869">
        <w:rPr>
          <w:rStyle w:val="Strong"/>
          <w:rFonts w:ascii="Times New Roman" w:hAnsi="Times New Roman" w:cs="Times New Roman"/>
          <w:b w:val="0"/>
          <w:bCs w:val="0"/>
          <w:sz w:val="24"/>
          <w:szCs w:val="24"/>
          <w:shd w:val="clear" w:color="auto" w:fill="FFFFFF"/>
        </w:rPr>
        <w:t>parte</w:t>
      </w:r>
      <w:proofErr w:type="spellEnd"/>
      <w:r w:rsidRPr="000D1869">
        <w:rPr>
          <w:rStyle w:val="Strong"/>
          <w:rFonts w:ascii="Times New Roman" w:hAnsi="Times New Roman" w:cs="Times New Roman"/>
          <w:b w:val="0"/>
          <w:bCs w:val="0"/>
          <w:sz w:val="24"/>
          <w:szCs w:val="24"/>
          <w:shd w:val="clear" w:color="auto" w:fill="FFFFFF"/>
        </w:rPr>
        <w:t>,</w:t>
      </w:r>
    </w:p>
    <w:p w14:paraId="58092955" w14:textId="77777777" w:rsidR="00FC4232" w:rsidRDefault="00FC4232" w:rsidP="00FC4232">
      <w:pPr>
        <w:pStyle w:val="NoSpacing"/>
        <w:jc w:val="both"/>
        <w:rPr>
          <w:rFonts w:ascii="Times New Roman" w:hAnsi="Times New Roman" w:cs="Times New Roman"/>
          <w:sz w:val="24"/>
          <w:szCs w:val="24"/>
          <w:lang w:eastAsia="en-GB"/>
        </w:rPr>
      </w:pPr>
      <w:proofErr w:type="spellStart"/>
      <w:r w:rsidRPr="009E143B">
        <w:rPr>
          <w:rFonts w:ascii="Times New Roman" w:hAnsi="Times New Roman" w:cs="Times New Roman"/>
          <w:sz w:val="24"/>
          <w:szCs w:val="24"/>
        </w:rPr>
        <w:t>denumite</w:t>
      </w:r>
      <w:proofErr w:type="spellEnd"/>
      <w:r w:rsidRPr="009E143B">
        <w:rPr>
          <w:rFonts w:ascii="Times New Roman" w:hAnsi="Times New Roman" w:cs="Times New Roman"/>
          <w:sz w:val="24"/>
          <w:szCs w:val="24"/>
        </w:rPr>
        <w:t xml:space="preserve">, </w:t>
      </w:r>
      <w:proofErr w:type="spellStart"/>
      <w:r w:rsidRPr="009E143B">
        <w:rPr>
          <w:rFonts w:ascii="Times New Roman" w:hAnsi="Times New Roman" w:cs="Times New Roman"/>
          <w:sz w:val="24"/>
          <w:szCs w:val="24"/>
        </w:rPr>
        <w:t>în</w:t>
      </w:r>
      <w:proofErr w:type="spellEnd"/>
      <w:r w:rsidRPr="009E143B">
        <w:rPr>
          <w:rFonts w:ascii="Times New Roman" w:hAnsi="Times New Roman" w:cs="Times New Roman"/>
          <w:sz w:val="24"/>
          <w:szCs w:val="24"/>
        </w:rPr>
        <w:t xml:space="preserve"> </w:t>
      </w:r>
      <w:proofErr w:type="spellStart"/>
      <w:r w:rsidRPr="009E143B">
        <w:rPr>
          <w:rFonts w:ascii="Times New Roman" w:hAnsi="Times New Roman" w:cs="Times New Roman"/>
          <w:sz w:val="24"/>
          <w:szCs w:val="24"/>
        </w:rPr>
        <w:t>continuare</w:t>
      </w:r>
      <w:proofErr w:type="spellEnd"/>
      <w:r w:rsidRPr="009E143B">
        <w:rPr>
          <w:rFonts w:ascii="Times New Roman" w:hAnsi="Times New Roman" w:cs="Times New Roman"/>
          <w:sz w:val="24"/>
          <w:szCs w:val="24"/>
        </w:rPr>
        <w:t xml:space="preserve">, </w:t>
      </w:r>
      <w:proofErr w:type="spellStart"/>
      <w:r w:rsidRPr="009E143B">
        <w:rPr>
          <w:rFonts w:ascii="Times New Roman" w:hAnsi="Times New Roman" w:cs="Times New Roman"/>
          <w:sz w:val="24"/>
          <w:szCs w:val="24"/>
        </w:rPr>
        <w:t>împreună</w:t>
      </w:r>
      <w:proofErr w:type="spellEnd"/>
      <w:r w:rsidRPr="009E143B">
        <w:rPr>
          <w:rFonts w:ascii="Times New Roman" w:hAnsi="Times New Roman" w:cs="Times New Roman"/>
          <w:sz w:val="24"/>
          <w:szCs w:val="24"/>
        </w:rPr>
        <w:t>, "</w:t>
      </w:r>
      <w:proofErr w:type="spellStart"/>
      <w:r w:rsidRPr="009E143B">
        <w:rPr>
          <w:rFonts w:ascii="Times New Roman" w:hAnsi="Times New Roman" w:cs="Times New Roman"/>
          <w:sz w:val="24"/>
          <w:szCs w:val="24"/>
        </w:rPr>
        <w:t>Părțile</w:t>
      </w:r>
      <w:proofErr w:type="spellEnd"/>
      <w:r w:rsidRPr="009E143B">
        <w:rPr>
          <w:rFonts w:ascii="Times New Roman" w:hAnsi="Times New Roman" w:cs="Times New Roman"/>
          <w:sz w:val="24"/>
          <w:szCs w:val="24"/>
        </w:rPr>
        <w:t xml:space="preserve">" </w:t>
      </w:r>
      <w:proofErr w:type="spellStart"/>
      <w:r w:rsidRPr="009E143B">
        <w:rPr>
          <w:rFonts w:ascii="Times New Roman" w:hAnsi="Times New Roman" w:cs="Times New Roman"/>
          <w:sz w:val="24"/>
          <w:szCs w:val="24"/>
        </w:rPr>
        <w:t>și</w:t>
      </w:r>
      <w:proofErr w:type="spellEnd"/>
      <w:r w:rsidRPr="009E143B">
        <w:rPr>
          <w:rFonts w:ascii="Times New Roman" w:hAnsi="Times New Roman" w:cs="Times New Roman"/>
          <w:sz w:val="24"/>
          <w:szCs w:val="24"/>
        </w:rPr>
        <w:t xml:space="preserve"> care au </w:t>
      </w:r>
      <w:proofErr w:type="spellStart"/>
      <w:r w:rsidRPr="009E143B">
        <w:rPr>
          <w:rFonts w:ascii="Times New Roman" w:hAnsi="Times New Roman" w:cs="Times New Roman"/>
          <w:sz w:val="24"/>
          <w:szCs w:val="24"/>
        </w:rPr>
        <w:t>convenit</w:t>
      </w:r>
      <w:proofErr w:type="spellEnd"/>
      <w:r w:rsidRPr="009E143B">
        <w:rPr>
          <w:rFonts w:ascii="Times New Roman" w:hAnsi="Times New Roman" w:cs="Times New Roman"/>
          <w:sz w:val="24"/>
          <w:szCs w:val="24"/>
        </w:rPr>
        <w:t xml:space="preserve"> </w:t>
      </w:r>
      <w:proofErr w:type="spellStart"/>
      <w:r w:rsidRPr="009E143B">
        <w:rPr>
          <w:rFonts w:ascii="Times New Roman" w:hAnsi="Times New Roman" w:cs="Times New Roman"/>
          <w:sz w:val="24"/>
          <w:szCs w:val="24"/>
        </w:rPr>
        <w:t>încheierea</w:t>
      </w:r>
      <w:proofErr w:type="spellEnd"/>
      <w:r w:rsidRPr="009E143B">
        <w:rPr>
          <w:rFonts w:ascii="Times New Roman" w:hAnsi="Times New Roman" w:cs="Times New Roman"/>
          <w:sz w:val="24"/>
          <w:szCs w:val="24"/>
        </w:rPr>
        <w:t xml:space="preserve"> </w:t>
      </w:r>
      <w:proofErr w:type="spellStart"/>
      <w:r w:rsidRPr="009E143B">
        <w:rPr>
          <w:rFonts w:ascii="Times New Roman" w:hAnsi="Times New Roman" w:cs="Times New Roman"/>
          <w:sz w:val="24"/>
          <w:szCs w:val="24"/>
        </w:rPr>
        <w:t>prezentului</w:t>
      </w:r>
      <w:proofErr w:type="spellEnd"/>
      <w:r w:rsidRPr="009E143B">
        <w:rPr>
          <w:rFonts w:ascii="Times New Roman" w:hAnsi="Times New Roman" w:cs="Times New Roman"/>
          <w:sz w:val="24"/>
          <w:szCs w:val="24"/>
        </w:rPr>
        <w:t xml:space="preserve"> Contract.</w:t>
      </w:r>
    </w:p>
    <w:p w14:paraId="5AE55CFC" w14:textId="77777777" w:rsidR="007317A2" w:rsidRPr="00237659" w:rsidRDefault="007317A2" w:rsidP="00237659">
      <w:pPr>
        <w:pStyle w:val="NoSpacing"/>
        <w:jc w:val="both"/>
        <w:rPr>
          <w:rFonts w:ascii="Times New Roman" w:hAnsi="Times New Roman" w:cs="Times New Roman"/>
          <w:sz w:val="24"/>
          <w:szCs w:val="24"/>
          <w:lang w:eastAsia="en-GB"/>
        </w:rPr>
      </w:pPr>
    </w:p>
    <w:p w14:paraId="01FA6134" w14:textId="6DC3CF9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sz w:val="24"/>
          <w:szCs w:val="24"/>
          <w:lang w:eastAsia="en-GB"/>
        </w:rPr>
        <w:t xml:space="preserve">2. </w:t>
      </w:r>
      <w:proofErr w:type="spellStart"/>
      <w:r w:rsidRPr="009D4747">
        <w:rPr>
          <w:rFonts w:ascii="Times New Roman" w:eastAsia="Times New Roman" w:hAnsi="Times New Roman" w:cs="Times New Roman"/>
          <w:b/>
          <w:bCs/>
          <w:sz w:val="24"/>
          <w:szCs w:val="24"/>
          <w:lang w:eastAsia="en-GB"/>
        </w:rPr>
        <w:t>Definiţii</w:t>
      </w:r>
      <w:proofErr w:type="spellEnd"/>
      <w:r w:rsidRPr="009D4747">
        <w:rPr>
          <w:rFonts w:ascii="Times New Roman" w:eastAsia="Times New Roman" w:hAnsi="Times New Roman" w:cs="Times New Roman"/>
          <w:b/>
          <w:bCs/>
          <w:sz w:val="24"/>
          <w:szCs w:val="24"/>
          <w:lang w:eastAsia="en-GB"/>
        </w:rPr>
        <w:t> </w:t>
      </w:r>
    </w:p>
    <w:p w14:paraId="7D6FBBD0"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sz w:val="24"/>
          <w:szCs w:val="24"/>
          <w:lang w:eastAsia="en-GB"/>
        </w:rPr>
        <w:t> </w:t>
      </w:r>
    </w:p>
    <w:p w14:paraId="4285160C"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contract </w:t>
      </w:r>
      <w:proofErr w:type="spellStart"/>
      <w:r w:rsidRPr="009D4747">
        <w:rPr>
          <w:rFonts w:ascii="Times New Roman" w:eastAsia="Times New Roman" w:hAnsi="Times New Roman" w:cs="Times New Roman"/>
          <w:sz w:val="24"/>
          <w:szCs w:val="24"/>
          <w:lang w:eastAsia="en-GB"/>
        </w:rPr>
        <w:t>următorii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termeni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vor</w:t>
      </w:r>
      <w:proofErr w:type="spellEnd"/>
      <w:r w:rsidRPr="009D4747">
        <w:rPr>
          <w:rFonts w:ascii="Times New Roman" w:eastAsia="Times New Roman" w:hAnsi="Times New Roman" w:cs="Times New Roman"/>
          <w:sz w:val="24"/>
          <w:szCs w:val="24"/>
          <w:lang w:eastAsia="en-GB"/>
        </w:rPr>
        <w:t xml:space="preserve"> fi </w:t>
      </w:r>
      <w:proofErr w:type="spellStart"/>
      <w:r w:rsidRPr="009D4747">
        <w:rPr>
          <w:rFonts w:ascii="Times New Roman" w:eastAsia="Times New Roman" w:hAnsi="Times New Roman" w:cs="Times New Roman"/>
          <w:sz w:val="24"/>
          <w:szCs w:val="24"/>
          <w:lang w:eastAsia="en-GB"/>
        </w:rPr>
        <w:t>interpretaţi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astfel</w:t>
      </w:r>
      <w:proofErr w:type="spellEnd"/>
      <w:r w:rsidRPr="009D4747">
        <w:rPr>
          <w:rFonts w:ascii="Times New Roman" w:eastAsia="Times New Roman" w:hAnsi="Times New Roman" w:cs="Times New Roman"/>
          <w:sz w:val="24"/>
          <w:szCs w:val="24"/>
          <w:lang w:eastAsia="en-GB"/>
        </w:rPr>
        <w:t>:</w:t>
      </w:r>
    </w:p>
    <w:p w14:paraId="06ABA21B"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i/>
          <w:iCs/>
          <w:sz w:val="24"/>
          <w:szCs w:val="24"/>
          <w:lang w:eastAsia="en-GB"/>
        </w:rPr>
        <w:t>contract</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contract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toate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anexele</w:t>
      </w:r>
      <w:proofErr w:type="spellEnd"/>
      <w:r w:rsidRPr="009D4747">
        <w:rPr>
          <w:rFonts w:ascii="Times New Roman" w:eastAsia="Times New Roman" w:hAnsi="Times New Roman" w:cs="Times New Roman"/>
          <w:sz w:val="24"/>
          <w:szCs w:val="24"/>
          <w:lang w:eastAsia="en-GB"/>
        </w:rPr>
        <w:t xml:space="preserve"> sale;</w:t>
      </w:r>
    </w:p>
    <w:p w14:paraId="01768DD3" w14:textId="6D2E0A1F"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iCs/>
          <w:sz w:val="24"/>
          <w:szCs w:val="24"/>
          <w:lang w:eastAsia="en-GB"/>
        </w:rPr>
        <w:t>achizitor</w:t>
      </w:r>
      <w:proofErr w:type="spellEnd"/>
      <w:r w:rsidRPr="009D4747">
        <w:rPr>
          <w:rFonts w:ascii="Times New Roman" w:eastAsia="Times New Roman" w:hAnsi="Times New Roman" w:cs="Times New Roman"/>
          <w:b/>
          <w:bCs/>
          <w:i/>
          <w:iCs/>
          <w:sz w:val="24"/>
          <w:szCs w:val="24"/>
          <w:lang w:eastAsia="en-GB"/>
        </w:rPr>
        <w:t xml:space="preserve"> </w:t>
      </w:r>
      <w:proofErr w:type="spellStart"/>
      <w:r w:rsidRPr="009D4747">
        <w:rPr>
          <w:rFonts w:ascii="Times New Roman" w:eastAsia="Times New Roman" w:hAnsi="Times New Roman" w:cs="Times New Roman"/>
          <w:b/>
          <w:bCs/>
          <w:i/>
          <w:iCs/>
          <w:sz w:val="24"/>
          <w:szCs w:val="24"/>
          <w:lang w:eastAsia="en-GB"/>
        </w:rPr>
        <w:t>şi</w:t>
      </w:r>
      <w:proofErr w:type="spellEnd"/>
      <w:r w:rsidRPr="009D4747">
        <w:rPr>
          <w:rFonts w:ascii="Times New Roman" w:eastAsia="Times New Roman" w:hAnsi="Times New Roman" w:cs="Times New Roman"/>
          <w:b/>
          <w:bCs/>
          <w:i/>
          <w:iCs/>
          <w:sz w:val="24"/>
          <w:szCs w:val="24"/>
          <w:lang w:eastAsia="en-GB"/>
        </w:rPr>
        <w:t xml:space="preserve"> </w:t>
      </w:r>
      <w:proofErr w:type="spellStart"/>
      <w:r w:rsidR="00E60DFC" w:rsidRPr="009D4747">
        <w:rPr>
          <w:rFonts w:ascii="Times New Roman" w:eastAsia="Times New Roman" w:hAnsi="Times New Roman" w:cs="Times New Roman"/>
          <w:b/>
          <w:bCs/>
          <w:i/>
          <w:iCs/>
          <w:sz w:val="24"/>
          <w:szCs w:val="24"/>
          <w:lang w:eastAsia="en-GB"/>
        </w:rPr>
        <w:t>prestator</w:t>
      </w:r>
      <w:proofErr w:type="spellEnd"/>
      <w:r w:rsidRPr="009D4747">
        <w:rPr>
          <w:rFonts w:ascii="Times New Roman" w:eastAsia="Times New Roman" w:hAnsi="Times New Roman" w:cs="Times New Roman"/>
          <w:sz w:val="24"/>
          <w:szCs w:val="24"/>
          <w:lang w:eastAsia="en-GB"/>
        </w:rPr>
        <w:t xml:space="preserve"> - </w:t>
      </w:r>
      <w:proofErr w:type="spellStart"/>
      <w:r w:rsidRPr="009D4747">
        <w:rPr>
          <w:rFonts w:ascii="Times New Roman" w:eastAsia="Times New Roman" w:hAnsi="Times New Roman" w:cs="Times New Roman"/>
          <w:sz w:val="24"/>
          <w:szCs w:val="24"/>
          <w:lang w:eastAsia="en-GB"/>
        </w:rPr>
        <w:t>părţile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contractante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aşa</w:t>
      </w:r>
      <w:proofErr w:type="spellEnd"/>
      <w:r w:rsidRPr="009D4747">
        <w:rPr>
          <w:rFonts w:ascii="Times New Roman" w:eastAsia="Times New Roman" w:hAnsi="Times New Roman" w:cs="Times New Roman"/>
          <w:sz w:val="24"/>
          <w:szCs w:val="24"/>
          <w:lang w:eastAsia="en-GB"/>
        </w:rPr>
        <w:t xml:space="preserve"> cum sunt </w:t>
      </w:r>
      <w:proofErr w:type="spellStart"/>
      <w:r w:rsidRPr="009D4747">
        <w:rPr>
          <w:rFonts w:ascii="Times New Roman" w:eastAsia="Times New Roman" w:hAnsi="Times New Roman" w:cs="Times New Roman"/>
          <w:sz w:val="24"/>
          <w:szCs w:val="24"/>
          <w:lang w:eastAsia="en-GB"/>
        </w:rPr>
        <w:t>acestea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numite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contract;</w:t>
      </w:r>
    </w:p>
    <w:p w14:paraId="3C2B8AFB"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iCs/>
          <w:sz w:val="24"/>
          <w:szCs w:val="24"/>
          <w:lang w:eastAsia="en-GB"/>
        </w:rPr>
        <w:t>preţul</w:t>
      </w:r>
      <w:proofErr w:type="spellEnd"/>
      <w:r w:rsidRPr="009D4747">
        <w:rPr>
          <w:rFonts w:ascii="Times New Roman" w:eastAsia="Times New Roman" w:hAnsi="Times New Roman" w:cs="Times New Roman"/>
          <w:b/>
          <w:bCs/>
          <w:i/>
          <w:iCs/>
          <w:sz w:val="24"/>
          <w:szCs w:val="24"/>
          <w:lang w:eastAsia="en-GB"/>
        </w:rPr>
        <w:t xml:space="preserve"> </w:t>
      </w:r>
      <w:proofErr w:type="spellStart"/>
      <w:r w:rsidRPr="009D4747">
        <w:rPr>
          <w:rFonts w:ascii="Times New Roman" w:eastAsia="Times New Roman" w:hAnsi="Times New Roman" w:cs="Times New Roman"/>
          <w:b/>
          <w:bCs/>
          <w:i/>
          <w:iCs/>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 </w:t>
      </w:r>
      <w:proofErr w:type="spellStart"/>
      <w:r w:rsidRPr="009D4747">
        <w:rPr>
          <w:rFonts w:ascii="Times New Roman" w:eastAsia="Times New Roman" w:hAnsi="Times New Roman" w:cs="Times New Roman"/>
          <w:sz w:val="24"/>
          <w:szCs w:val="24"/>
          <w:lang w:eastAsia="en-GB"/>
        </w:rPr>
        <w:t>preţul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plătibil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executantului</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achizitor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baza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pentru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îndeplinirea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integrală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corespunzătoare</w:t>
      </w:r>
      <w:proofErr w:type="spellEnd"/>
      <w:r w:rsidRPr="009D4747">
        <w:rPr>
          <w:rFonts w:ascii="Times New Roman" w:eastAsia="Times New Roman" w:hAnsi="Times New Roman" w:cs="Times New Roman"/>
          <w:sz w:val="24"/>
          <w:szCs w:val="24"/>
          <w:lang w:eastAsia="en-GB"/>
        </w:rPr>
        <w:t xml:space="preserve"> a </w:t>
      </w:r>
      <w:proofErr w:type="spellStart"/>
      <w:r w:rsidRPr="009D4747">
        <w:rPr>
          <w:rFonts w:ascii="Times New Roman" w:eastAsia="Times New Roman" w:hAnsi="Times New Roman" w:cs="Times New Roman"/>
          <w:sz w:val="24"/>
          <w:szCs w:val="24"/>
          <w:lang w:eastAsia="en-GB"/>
        </w:rPr>
        <w:t>tuturor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obligaţiilor</w:t>
      </w:r>
      <w:proofErr w:type="spellEnd"/>
      <w:r w:rsidRPr="009D4747">
        <w:rPr>
          <w:rFonts w:ascii="Times New Roman" w:eastAsia="Times New Roman" w:hAnsi="Times New Roman" w:cs="Times New Roman"/>
          <w:sz w:val="24"/>
          <w:szCs w:val="24"/>
          <w:lang w:eastAsia="en-GB"/>
        </w:rPr>
        <w:t xml:space="preserve"> sale, </w:t>
      </w:r>
      <w:proofErr w:type="spellStart"/>
      <w:r w:rsidRPr="009D4747">
        <w:rPr>
          <w:rFonts w:ascii="Times New Roman" w:eastAsia="Times New Roman" w:hAnsi="Times New Roman" w:cs="Times New Roman"/>
          <w:sz w:val="24"/>
          <w:szCs w:val="24"/>
          <w:lang w:eastAsia="en-GB"/>
        </w:rPr>
        <w:t>asumate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prin</w:t>
      </w:r>
      <w:proofErr w:type="spellEnd"/>
      <w:r w:rsidRPr="009D4747">
        <w:rPr>
          <w:rFonts w:ascii="Times New Roman" w:eastAsia="Times New Roman" w:hAnsi="Times New Roman" w:cs="Times New Roman"/>
          <w:sz w:val="24"/>
          <w:szCs w:val="24"/>
          <w:lang w:eastAsia="en-GB"/>
        </w:rPr>
        <w:t xml:space="preserve"> contract;</w:t>
      </w:r>
    </w:p>
    <w:p w14:paraId="6D7F82EB"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iCs/>
          <w:sz w:val="24"/>
          <w:szCs w:val="24"/>
          <w:lang w:eastAsia="en-GB"/>
        </w:rPr>
        <w:t>amplasamentul</w:t>
      </w:r>
      <w:proofErr w:type="spellEnd"/>
      <w:r w:rsidRPr="009D4747">
        <w:rPr>
          <w:rFonts w:ascii="Times New Roman" w:eastAsia="Times New Roman" w:hAnsi="Times New Roman" w:cs="Times New Roman"/>
          <w:b/>
          <w:bCs/>
          <w:i/>
          <w:iCs/>
          <w:sz w:val="24"/>
          <w:szCs w:val="24"/>
          <w:lang w:eastAsia="en-GB"/>
        </w:rPr>
        <w:t xml:space="preserve"> </w:t>
      </w:r>
      <w:proofErr w:type="spellStart"/>
      <w:r w:rsidRPr="009D4747">
        <w:rPr>
          <w:rFonts w:ascii="Times New Roman" w:eastAsia="Times New Roman" w:hAnsi="Times New Roman" w:cs="Times New Roman"/>
          <w:b/>
          <w:bCs/>
          <w:i/>
          <w:iCs/>
          <w:sz w:val="24"/>
          <w:szCs w:val="24"/>
          <w:lang w:eastAsia="en-GB"/>
        </w:rPr>
        <w:t>lucrării</w:t>
      </w:r>
      <w:proofErr w:type="spellEnd"/>
      <w:r w:rsidRPr="009D4747">
        <w:rPr>
          <w:rFonts w:ascii="Times New Roman" w:eastAsia="Times New Roman" w:hAnsi="Times New Roman" w:cs="Times New Roman"/>
          <w:i/>
          <w:iCs/>
          <w:sz w:val="24"/>
          <w:szCs w:val="24"/>
          <w:lang w:eastAsia="en-GB"/>
        </w:rPr>
        <w:t xml:space="preserve"> -</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locul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unde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executantul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execută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lucrarea</w:t>
      </w:r>
      <w:proofErr w:type="spellEnd"/>
      <w:r w:rsidRPr="009D4747">
        <w:rPr>
          <w:rFonts w:ascii="Times New Roman" w:eastAsia="Times New Roman" w:hAnsi="Times New Roman" w:cs="Times New Roman"/>
          <w:sz w:val="24"/>
          <w:szCs w:val="24"/>
          <w:lang w:eastAsia="en-GB"/>
        </w:rPr>
        <w:t>;</w:t>
      </w:r>
    </w:p>
    <w:p w14:paraId="4FCE5E77"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iCs/>
          <w:sz w:val="24"/>
          <w:szCs w:val="24"/>
          <w:lang w:eastAsia="en-GB"/>
        </w:rPr>
        <w:t>forţa</w:t>
      </w:r>
      <w:proofErr w:type="spellEnd"/>
      <w:r w:rsidRPr="009D4747">
        <w:rPr>
          <w:rFonts w:ascii="Times New Roman" w:eastAsia="Times New Roman" w:hAnsi="Times New Roman" w:cs="Times New Roman"/>
          <w:b/>
          <w:bCs/>
          <w:i/>
          <w:iCs/>
          <w:sz w:val="24"/>
          <w:szCs w:val="24"/>
          <w:lang w:eastAsia="en-GB"/>
        </w:rPr>
        <w:t xml:space="preserve"> </w:t>
      </w:r>
      <w:proofErr w:type="spellStart"/>
      <w:r w:rsidRPr="009D4747">
        <w:rPr>
          <w:rFonts w:ascii="Times New Roman" w:eastAsia="Times New Roman" w:hAnsi="Times New Roman" w:cs="Times New Roman"/>
          <w:b/>
          <w:bCs/>
          <w:i/>
          <w:iCs/>
          <w:sz w:val="24"/>
          <w:szCs w:val="24"/>
          <w:lang w:eastAsia="en-GB"/>
        </w:rPr>
        <w:t>majoră</w:t>
      </w:r>
      <w:proofErr w:type="spellEnd"/>
      <w:r w:rsidRPr="009D4747">
        <w:rPr>
          <w:rFonts w:ascii="Times New Roman" w:eastAsia="Times New Roman" w:hAnsi="Times New Roman" w:cs="Times New Roman"/>
          <w:i/>
          <w:iCs/>
          <w:sz w:val="24"/>
          <w:szCs w:val="24"/>
          <w:lang w:eastAsia="en-GB"/>
        </w:rPr>
        <w:t xml:space="preserve"> </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orice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eveniment</w:t>
      </w:r>
      <w:proofErr w:type="spellEnd"/>
      <w:r w:rsidRPr="009D4747">
        <w:rPr>
          <w:rFonts w:ascii="Times New Roman" w:eastAsia="Times New Roman" w:hAnsi="Times New Roman" w:cs="Times New Roman"/>
          <w:sz w:val="24"/>
          <w:szCs w:val="24"/>
          <w:lang w:eastAsia="en-GB"/>
        </w:rPr>
        <w:t xml:space="preserve"> extern, </w:t>
      </w:r>
      <w:proofErr w:type="spellStart"/>
      <w:r w:rsidRPr="009D4747">
        <w:rPr>
          <w:rFonts w:ascii="Times New Roman" w:eastAsia="Times New Roman" w:hAnsi="Times New Roman" w:cs="Times New Roman"/>
          <w:sz w:val="24"/>
          <w:szCs w:val="24"/>
          <w:lang w:eastAsia="en-GB"/>
        </w:rPr>
        <w:t>imprevizibil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absolut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invincibil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inevitabil</w:t>
      </w:r>
      <w:proofErr w:type="spellEnd"/>
      <w:r w:rsidRPr="009D4747">
        <w:rPr>
          <w:rFonts w:ascii="Times New Roman" w:eastAsia="Times New Roman" w:hAnsi="Times New Roman" w:cs="Times New Roman"/>
          <w:sz w:val="24"/>
          <w:szCs w:val="24"/>
          <w:lang w:eastAsia="en-GB"/>
        </w:rPr>
        <w:t xml:space="preserve">, care nu </w:t>
      </w:r>
      <w:proofErr w:type="spellStart"/>
      <w:r w:rsidRPr="009D4747">
        <w:rPr>
          <w:rFonts w:ascii="Times New Roman" w:eastAsia="Times New Roman" w:hAnsi="Times New Roman" w:cs="Times New Roman"/>
          <w:sz w:val="24"/>
          <w:szCs w:val="24"/>
          <w:lang w:eastAsia="en-GB"/>
        </w:rPr>
        <w:t>putea</w:t>
      </w:r>
      <w:proofErr w:type="spellEnd"/>
      <w:r w:rsidRPr="009D4747">
        <w:rPr>
          <w:rFonts w:ascii="Times New Roman" w:eastAsia="Times New Roman" w:hAnsi="Times New Roman" w:cs="Times New Roman"/>
          <w:sz w:val="24"/>
          <w:szCs w:val="24"/>
          <w:lang w:eastAsia="en-GB"/>
        </w:rPr>
        <w:t xml:space="preserve"> fi </w:t>
      </w:r>
      <w:proofErr w:type="spellStart"/>
      <w:r w:rsidRPr="009D4747">
        <w:rPr>
          <w:rFonts w:ascii="Times New Roman" w:eastAsia="Times New Roman" w:hAnsi="Times New Roman" w:cs="Times New Roman"/>
          <w:sz w:val="24"/>
          <w:szCs w:val="24"/>
          <w:lang w:eastAsia="en-GB"/>
        </w:rPr>
        <w:t>prevăzut</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momentul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încheierii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care face </w:t>
      </w:r>
      <w:proofErr w:type="spellStart"/>
      <w:r w:rsidRPr="009D4747">
        <w:rPr>
          <w:rFonts w:ascii="Times New Roman" w:eastAsia="Times New Roman" w:hAnsi="Times New Roman" w:cs="Times New Roman"/>
          <w:sz w:val="24"/>
          <w:szCs w:val="24"/>
          <w:lang w:eastAsia="en-GB"/>
        </w:rPr>
        <w:t>imposibilă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executarea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respectiv</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îndeplinirea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sunt considerate </w:t>
      </w:r>
      <w:proofErr w:type="spellStart"/>
      <w:r w:rsidRPr="009D4747">
        <w:rPr>
          <w:rFonts w:ascii="Times New Roman" w:eastAsia="Times New Roman" w:hAnsi="Times New Roman" w:cs="Times New Roman"/>
          <w:sz w:val="24"/>
          <w:szCs w:val="24"/>
          <w:lang w:eastAsia="en-GB"/>
        </w:rPr>
        <w:t>asemenea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evenimente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războaie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revoluţii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incendii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inundaţii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orice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alte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catastrofe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naturale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restricţii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apărute</w:t>
      </w:r>
      <w:proofErr w:type="spellEnd"/>
      <w:r w:rsidRPr="009D4747">
        <w:rPr>
          <w:rFonts w:ascii="Times New Roman" w:eastAsia="Times New Roman" w:hAnsi="Times New Roman" w:cs="Times New Roman"/>
          <w:sz w:val="24"/>
          <w:szCs w:val="24"/>
          <w:lang w:eastAsia="en-GB"/>
        </w:rPr>
        <w:t xml:space="preserve"> ca </w:t>
      </w:r>
      <w:proofErr w:type="spellStart"/>
      <w:r w:rsidRPr="009D4747">
        <w:rPr>
          <w:rFonts w:ascii="Times New Roman" w:eastAsia="Times New Roman" w:hAnsi="Times New Roman" w:cs="Times New Roman"/>
          <w:sz w:val="24"/>
          <w:szCs w:val="24"/>
          <w:lang w:eastAsia="en-GB"/>
        </w:rPr>
        <w:t>urmare</w:t>
      </w:r>
      <w:proofErr w:type="spellEnd"/>
      <w:r w:rsidRPr="009D4747">
        <w:rPr>
          <w:rFonts w:ascii="Times New Roman" w:eastAsia="Times New Roman" w:hAnsi="Times New Roman" w:cs="Times New Roman"/>
          <w:sz w:val="24"/>
          <w:szCs w:val="24"/>
          <w:lang w:eastAsia="en-GB"/>
        </w:rPr>
        <w:t xml:space="preserve"> a </w:t>
      </w:r>
      <w:proofErr w:type="spellStart"/>
      <w:r w:rsidRPr="009D4747">
        <w:rPr>
          <w:rFonts w:ascii="Times New Roman" w:eastAsia="Times New Roman" w:hAnsi="Times New Roman" w:cs="Times New Roman"/>
          <w:sz w:val="24"/>
          <w:szCs w:val="24"/>
          <w:lang w:eastAsia="en-GB"/>
        </w:rPr>
        <w:t>unei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carantine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embargou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enumerarea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nefiind</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exhaustivă</w:t>
      </w:r>
      <w:proofErr w:type="spellEnd"/>
      <w:r w:rsidRPr="009D4747">
        <w:rPr>
          <w:rFonts w:ascii="Times New Roman" w:eastAsia="Times New Roman" w:hAnsi="Times New Roman" w:cs="Times New Roman"/>
          <w:sz w:val="24"/>
          <w:szCs w:val="24"/>
          <w:lang w:eastAsia="en-GB"/>
        </w:rPr>
        <w:t xml:space="preserve">, ci </w:t>
      </w:r>
      <w:proofErr w:type="spellStart"/>
      <w:r w:rsidRPr="009D4747">
        <w:rPr>
          <w:rFonts w:ascii="Times New Roman" w:eastAsia="Times New Roman" w:hAnsi="Times New Roman" w:cs="Times New Roman"/>
          <w:sz w:val="24"/>
          <w:szCs w:val="24"/>
          <w:lang w:eastAsia="en-GB"/>
        </w:rPr>
        <w:t>enunţiativă</w:t>
      </w:r>
      <w:proofErr w:type="spellEnd"/>
      <w:r w:rsidRPr="009D4747">
        <w:rPr>
          <w:rFonts w:ascii="Times New Roman" w:eastAsia="Times New Roman" w:hAnsi="Times New Roman" w:cs="Times New Roman"/>
          <w:sz w:val="24"/>
          <w:szCs w:val="24"/>
          <w:lang w:eastAsia="en-GB"/>
        </w:rPr>
        <w:t xml:space="preserve">. Nu </w:t>
      </w:r>
      <w:proofErr w:type="spellStart"/>
      <w:r w:rsidRPr="009D4747">
        <w:rPr>
          <w:rFonts w:ascii="Times New Roman" w:eastAsia="Times New Roman" w:hAnsi="Times New Roman" w:cs="Times New Roman"/>
          <w:sz w:val="24"/>
          <w:szCs w:val="24"/>
          <w:lang w:eastAsia="en-GB"/>
        </w:rPr>
        <w:t>este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considerat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lastRenderedPageBreak/>
        <w:t>forţă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majoră</w:t>
      </w:r>
      <w:proofErr w:type="spellEnd"/>
      <w:r w:rsidRPr="009D4747">
        <w:rPr>
          <w:rFonts w:ascii="Times New Roman" w:eastAsia="Times New Roman" w:hAnsi="Times New Roman" w:cs="Times New Roman"/>
          <w:sz w:val="24"/>
          <w:szCs w:val="24"/>
          <w:lang w:eastAsia="en-GB"/>
        </w:rPr>
        <w:t xml:space="preserve"> un </w:t>
      </w:r>
      <w:proofErr w:type="spellStart"/>
      <w:r w:rsidRPr="009D4747">
        <w:rPr>
          <w:rFonts w:ascii="Times New Roman" w:eastAsia="Times New Roman" w:hAnsi="Times New Roman" w:cs="Times New Roman"/>
          <w:sz w:val="24"/>
          <w:szCs w:val="24"/>
          <w:lang w:eastAsia="en-GB"/>
        </w:rPr>
        <w:t>eveniment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asemenea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celor</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mai</w:t>
      </w:r>
      <w:proofErr w:type="spellEnd"/>
      <w:r w:rsidRPr="009D4747">
        <w:rPr>
          <w:rFonts w:ascii="Times New Roman" w:eastAsia="Times New Roman" w:hAnsi="Times New Roman" w:cs="Times New Roman"/>
          <w:sz w:val="24"/>
          <w:szCs w:val="24"/>
          <w:lang w:eastAsia="en-GB"/>
        </w:rPr>
        <w:t xml:space="preserve"> sus care, </w:t>
      </w:r>
      <w:proofErr w:type="spellStart"/>
      <w:r w:rsidRPr="009D4747">
        <w:rPr>
          <w:rFonts w:ascii="Times New Roman" w:eastAsia="Times New Roman" w:hAnsi="Times New Roman" w:cs="Times New Roman"/>
          <w:sz w:val="24"/>
          <w:szCs w:val="24"/>
          <w:lang w:eastAsia="en-GB"/>
        </w:rPr>
        <w:t>fără</w:t>
      </w:r>
      <w:proofErr w:type="spellEnd"/>
      <w:r w:rsidRPr="009D4747">
        <w:rPr>
          <w:rFonts w:ascii="Times New Roman" w:eastAsia="Times New Roman" w:hAnsi="Times New Roman" w:cs="Times New Roman"/>
          <w:sz w:val="24"/>
          <w:szCs w:val="24"/>
          <w:lang w:eastAsia="en-GB"/>
        </w:rPr>
        <w:t xml:space="preserve"> a </w:t>
      </w:r>
      <w:proofErr w:type="spellStart"/>
      <w:r w:rsidRPr="009D4747">
        <w:rPr>
          <w:rFonts w:ascii="Times New Roman" w:eastAsia="Times New Roman" w:hAnsi="Times New Roman" w:cs="Times New Roman"/>
          <w:sz w:val="24"/>
          <w:szCs w:val="24"/>
          <w:lang w:eastAsia="en-GB"/>
        </w:rPr>
        <w:t>crea</w:t>
      </w:r>
      <w:proofErr w:type="spellEnd"/>
      <w:r w:rsidRPr="009D4747">
        <w:rPr>
          <w:rFonts w:ascii="Times New Roman" w:eastAsia="Times New Roman" w:hAnsi="Times New Roman" w:cs="Times New Roman"/>
          <w:sz w:val="24"/>
          <w:szCs w:val="24"/>
          <w:lang w:eastAsia="en-GB"/>
        </w:rPr>
        <w:t xml:space="preserve"> o </w:t>
      </w:r>
      <w:proofErr w:type="spellStart"/>
      <w:r w:rsidRPr="009D4747">
        <w:rPr>
          <w:rFonts w:ascii="Times New Roman" w:eastAsia="Times New Roman" w:hAnsi="Times New Roman" w:cs="Times New Roman"/>
          <w:sz w:val="24"/>
          <w:szCs w:val="24"/>
          <w:lang w:eastAsia="en-GB"/>
        </w:rPr>
        <w:t>imposibilitate</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executare</w:t>
      </w:r>
      <w:proofErr w:type="spellEnd"/>
      <w:r w:rsidRPr="009D4747">
        <w:rPr>
          <w:rFonts w:ascii="Times New Roman" w:eastAsia="Times New Roman" w:hAnsi="Times New Roman" w:cs="Times New Roman"/>
          <w:sz w:val="24"/>
          <w:szCs w:val="24"/>
          <w:lang w:eastAsia="en-GB"/>
        </w:rPr>
        <w:t xml:space="preserve">, face </w:t>
      </w:r>
      <w:proofErr w:type="spellStart"/>
      <w:r w:rsidRPr="009D4747">
        <w:rPr>
          <w:rFonts w:ascii="Times New Roman" w:eastAsia="Times New Roman" w:hAnsi="Times New Roman" w:cs="Times New Roman"/>
          <w:sz w:val="24"/>
          <w:szCs w:val="24"/>
          <w:lang w:eastAsia="en-GB"/>
        </w:rPr>
        <w:t>extrem</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costisitoare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executarea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obligaţiilor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uneia</w:t>
      </w:r>
      <w:proofErr w:type="spellEnd"/>
      <w:r w:rsidRPr="009D4747">
        <w:rPr>
          <w:rFonts w:ascii="Times New Roman" w:eastAsia="Times New Roman" w:hAnsi="Times New Roman" w:cs="Times New Roman"/>
          <w:sz w:val="24"/>
          <w:szCs w:val="24"/>
          <w:lang w:eastAsia="en-GB"/>
        </w:rPr>
        <w:t xml:space="preserve"> din </w:t>
      </w:r>
      <w:proofErr w:type="spellStart"/>
      <w:r w:rsidRPr="009D4747">
        <w:rPr>
          <w:rFonts w:ascii="Times New Roman" w:eastAsia="Times New Roman" w:hAnsi="Times New Roman" w:cs="Times New Roman"/>
          <w:sz w:val="24"/>
          <w:szCs w:val="24"/>
          <w:lang w:eastAsia="en-GB"/>
        </w:rPr>
        <w:t>părţi</w:t>
      </w:r>
      <w:proofErr w:type="spellEnd"/>
      <w:r w:rsidRPr="009D4747">
        <w:rPr>
          <w:rFonts w:ascii="Times New Roman" w:eastAsia="Times New Roman" w:hAnsi="Times New Roman" w:cs="Times New Roman"/>
          <w:sz w:val="24"/>
          <w:szCs w:val="24"/>
          <w:lang w:eastAsia="en-GB"/>
        </w:rPr>
        <w:t>;</w:t>
      </w:r>
    </w:p>
    <w:p w14:paraId="3B0AE70E"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i/>
          <w:iCs/>
          <w:sz w:val="24"/>
          <w:szCs w:val="24"/>
          <w:lang w:eastAsia="en-GB"/>
        </w:rPr>
        <w:t>zi</w:t>
      </w:r>
      <w:r w:rsidRPr="009D4747">
        <w:rPr>
          <w:rFonts w:ascii="Times New Roman" w:eastAsia="Times New Roman" w:hAnsi="Times New Roman" w:cs="Times New Roman"/>
          <w:i/>
          <w:iCs/>
          <w:sz w:val="24"/>
          <w:szCs w:val="24"/>
          <w:lang w:eastAsia="en-GB"/>
        </w:rPr>
        <w:t xml:space="preserve"> </w:t>
      </w:r>
      <w:r w:rsidRPr="009D4747">
        <w:rPr>
          <w:rFonts w:ascii="Times New Roman" w:eastAsia="Times New Roman" w:hAnsi="Times New Roman" w:cs="Times New Roman"/>
          <w:sz w:val="24"/>
          <w:szCs w:val="24"/>
          <w:lang w:eastAsia="en-GB"/>
        </w:rPr>
        <w:t xml:space="preserve">- zi </w:t>
      </w:r>
      <w:proofErr w:type="spellStart"/>
      <w:r w:rsidRPr="009D4747">
        <w:rPr>
          <w:rFonts w:ascii="Times New Roman" w:eastAsia="Times New Roman" w:hAnsi="Times New Roman" w:cs="Times New Roman"/>
          <w:sz w:val="24"/>
          <w:szCs w:val="24"/>
          <w:lang w:eastAsia="en-GB"/>
        </w:rPr>
        <w:t>calendaristică</w:t>
      </w:r>
      <w:proofErr w:type="spellEnd"/>
      <w:r w:rsidRPr="009D4747">
        <w:rPr>
          <w:rFonts w:ascii="Times New Roman" w:eastAsia="Times New Roman" w:hAnsi="Times New Roman" w:cs="Times New Roman"/>
          <w:sz w:val="24"/>
          <w:szCs w:val="24"/>
          <w:lang w:eastAsia="en-GB"/>
        </w:rPr>
        <w:t xml:space="preserve">; </w:t>
      </w:r>
      <w:r w:rsidRPr="009D4747">
        <w:rPr>
          <w:rFonts w:ascii="Times New Roman" w:eastAsia="Times New Roman" w:hAnsi="Times New Roman" w:cs="Times New Roman"/>
          <w:b/>
          <w:bCs/>
          <w:i/>
          <w:iCs/>
          <w:sz w:val="24"/>
          <w:szCs w:val="24"/>
          <w:lang w:eastAsia="en-GB"/>
        </w:rPr>
        <w:t>an</w:t>
      </w:r>
      <w:r w:rsidRPr="009D4747">
        <w:rPr>
          <w:rFonts w:ascii="Times New Roman" w:eastAsia="Times New Roman" w:hAnsi="Times New Roman" w:cs="Times New Roman"/>
          <w:b/>
          <w:bCs/>
          <w:sz w:val="24"/>
          <w:szCs w:val="24"/>
          <w:lang w:eastAsia="en-GB"/>
        </w:rPr>
        <w:t xml:space="preserve"> </w:t>
      </w:r>
      <w:r w:rsidRPr="009D4747">
        <w:rPr>
          <w:rFonts w:ascii="Times New Roman" w:eastAsia="Times New Roman" w:hAnsi="Times New Roman" w:cs="Times New Roman"/>
          <w:sz w:val="24"/>
          <w:szCs w:val="24"/>
          <w:lang w:eastAsia="en-GB"/>
        </w:rPr>
        <w:t xml:space="preserve">- 365 </w:t>
      </w:r>
      <w:proofErr w:type="spellStart"/>
      <w:r w:rsidRPr="009D4747">
        <w:rPr>
          <w:rFonts w:ascii="Times New Roman" w:eastAsia="Times New Roman" w:hAnsi="Times New Roman" w:cs="Times New Roman"/>
          <w:sz w:val="24"/>
          <w:szCs w:val="24"/>
          <w:lang w:eastAsia="en-GB"/>
        </w:rPr>
        <w:t>zile</w:t>
      </w:r>
      <w:proofErr w:type="spellEnd"/>
      <w:r w:rsidRPr="009D4747">
        <w:rPr>
          <w:rFonts w:ascii="Times New Roman" w:eastAsia="Times New Roman" w:hAnsi="Times New Roman" w:cs="Times New Roman"/>
          <w:sz w:val="24"/>
          <w:szCs w:val="24"/>
          <w:lang w:eastAsia="en-GB"/>
        </w:rPr>
        <w:t>.</w:t>
      </w:r>
    </w:p>
    <w:p w14:paraId="2C4EC62D"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sz w:val="24"/>
          <w:szCs w:val="24"/>
          <w:lang w:eastAsia="en-GB"/>
        </w:rPr>
        <w:t>ordin</w:t>
      </w:r>
      <w:proofErr w:type="spellEnd"/>
      <w:r w:rsidRPr="009D4747">
        <w:rPr>
          <w:rFonts w:ascii="Times New Roman" w:eastAsia="Times New Roman" w:hAnsi="Times New Roman" w:cs="Times New Roman"/>
          <w:b/>
          <w:bCs/>
          <w:i/>
          <w:sz w:val="24"/>
          <w:szCs w:val="24"/>
          <w:lang w:eastAsia="en-GB"/>
        </w:rPr>
        <w:t xml:space="preserve"> </w:t>
      </w:r>
      <w:proofErr w:type="spellStart"/>
      <w:r w:rsidRPr="009D4747">
        <w:rPr>
          <w:rFonts w:ascii="Times New Roman" w:eastAsia="Times New Roman" w:hAnsi="Times New Roman" w:cs="Times New Roman"/>
          <w:b/>
          <w:bCs/>
          <w:i/>
          <w:sz w:val="24"/>
          <w:szCs w:val="24"/>
          <w:lang w:eastAsia="en-GB"/>
        </w:rPr>
        <w:t>administrativ</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orice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instrucţiune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ordin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emis</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achizitor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executant </w:t>
      </w:r>
      <w:proofErr w:type="spellStart"/>
      <w:r w:rsidRPr="009D4747">
        <w:rPr>
          <w:rFonts w:ascii="Times New Roman" w:eastAsia="Times New Roman" w:hAnsi="Times New Roman" w:cs="Times New Roman"/>
          <w:sz w:val="24"/>
          <w:szCs w:val="24"/>
          <w:lang w:eastAsia="en-GB"/>
        </w:rPr>
        <w:t>privind</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execuţia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lucrărilor</w:t>
      </w:r>
      <w:proofErr w:type="spellEnd"/>
      <w:r w:rsidRPr="009D4747">
        <w:rPr>
          <w:rFonts w:ascii="Times New Roman" w:eastAsia="Times New Roman" w:hAnsi="Times New Roman" w:cs="Times New Roman"/>
          <w:sz w:val="24"/>
          <w:szCs w:val="24"/>
          <w:lang w:eastAsia="en-GB"/>
        </w:rPr>
        <w:t>.</w:t>
      </w:r>
    </w:p>
    <w:p w14:paraId="651567C4"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i/>
          <w:sz w:val="24"/>
          <w:szCs w:val="24"/>
          <w:lang w:eastAsia="en-GB"/>
        </w:rPr>
        <w:t xml:space="preserve">act </w:t>
      </w:r>
      <w:proofErr w:type="spellStart"/>
      <w:r w:rsidRPr="009D4747">
        <w:rPr>
          <w:rFonts w:ascii="Times New Roman" w:eastAsia="Times New Roman" w:hAnsi="Times New Roman" w:cs="Times New Roman"/>
          <w:b/>
          <w:bCs/>
          <w:i/>
          <w:sz w:val="24"/>
          <w:szCs w:val="24"/>
          <w:lang w:eastAsia="en-GB"/>
        </w:rPr>
        <w:t>adiţional</w:t>
      </w:r>
      <w:proofErr w:type="spellEnd"/>
      <w:r w:rsidRPr="009D4747">
        <w:rPr>
          <w:rFonts w:ascii="Times New Roman" w:eastAsia="Times New Roman" w:hAnsi="Times New Roman" w:cs="Times New Roman"/>
          <w:b/>
          <w:bCs/>
          <w:sz w:val="24"/>
          <w:szCs w:val="24"/>
          <w:lang w:eastAsia="en-GB"/>
        </w:rPr>
        <w:t xml:space="preserve">: </w:t>
      </w:r>
      <w:r w:rsidRPr="009D4747">
        <w:rPr>
          <w:rFonts w:ascii="Times New Roman" w:eastAsia="Times New Roman" w:hAnsi="Times New Roman" w:cs="Times New Roman"/>
          <w:sz w:val="24"/>
          <w:szCs w:val="24"/>
          <w:lang w:eastAsia="en-GB"/>
        </w:rPr>
        <w:t xml:space="preserve">document </w:t>
      </w:r>
      <w:proofErr w:type="spellStart"/>
      <w:r w:rsidRPr="009D4747">
        <w:rPr>
          <w:rFonts w:ascii="Times New Roman" w:eastAsia="Times New Roman" w:hAnsi="Times New Roman" w:cs="Times New Roman"/>
          <w:sz w:val="24"/>
          <w:szCs w:val="24"/>
          <w:lang w:eastAsia="en-GB"/>
        </w:rPr>
        <w:t>ce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modifica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termenii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condiţiile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execuţie</w:t>
      </w:r>
      <w:proofErr w:type="spellEnd"/>
      <w:r w:rsidRPr="009D4747">
        <w:rPr>
          <w:rFonts w:ascii="Times New Roman" w:eastAsia="Times New Roman" w:hAnsi="Times New Roman" w:cs="Times New Roman"/>
          <w:sz w:val="24"/>
          <w:szCs w:val="24"/>
          <w:lang w:eastAsia="en-GB"/>
        </w:rPr>
        <w:t>. </w:t>
      </w:r>
    </w:p>
    <w:p w14:paraId="013AA59F"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i/>
          <w:sz w:val="24"/>
          <w:szCs w:val="24"/>
          <w:lang w:eastAsia="en-GB"/>
        </w:rPr>
        <w:t xml:space="preserve">conflict de </w:t>
      </w:r>
      <w:proofErr w:type="spellStart"/>
      <w:r w:rsidRPr="009D4747">
        <w:rPr>
          <w:rFonts w:ascii="Times New Roman" w:eastAsia="Times New Roman" w:hAnsi="Times New Roman" w:cs="Times New Roman"/>
          <w:b/>
          <w:bCs/>
          <w:i/>
          <w:sz w:val="24"/>
          <w:szCs w:val="24"/>
          <w:lang w:eastAsia="en-GB"/>
        </w:rPr>
        <w:t>interese</w:t>
      </w:r>
      <w:proofErr w:type="spellEnd"/>
      <w:r w:rsidRPr="009D4747">
        <w:rPr>
          <w:rFonts w:ascii="Times New Roman" w:eastAsia="Times New Roman" w:hAnsi="Times New Roman" w:cs="Times New Roman"/>
          <w:b/>
          <w:bCs/>
          <w:sz w:val="24"/>
          <w:szCs w:val="24"/>
          <w:lang w:eastAsia="en-GB"/>
        </w:rPr>
        <w:t>:</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înseamnă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orice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eveniment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influenţând</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capacitatea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executantului</w:t>
      </w:r>
      <w:proofErr w:type="spellEnd"/>
      <w:r w:rsidRPr="009D4747">
        <w:rPr>
          <w:rFonts w:ascii="Times New Roman" w:eastAsia="Times New Roman" w:hAnsi="Times New Roman" w:cs="Times New Roman"/>
          <w:sz w:val="24"/>
          <w:szCs w:val="24"/>
          <w:lang w:eastAsia="en-GB"/>
        </w:rPr>
        <w:t xml:space="preserve"> de a </w:t>
      </w:r>
      <w:proofErr w:type="spellStart"/>
      <w:r w:rsidRPr="009D4747">
        <w:rPr>
          <w:rFonts w:ascii="Times New Roman" w:eastAsia="Times New Roman" w:hAnsi="Times New Roman" w:cs="Times New Roman"/>
          <w:sz w:val="24"/>
          <w:szCs w:val="24"/>
          <w:lang w:eastAsia="en-GB"/>
        </w:rPr>
        <w:t>exprima</w:t>
      </w:r>
      <w:proofErr w:type="spellEnd"/>
      <w:r w:rsidRPr="009D4747">
        <w:rPr>
          <w:rFonts w:ascii="Times New Roman" w:eastAsia="Times New Roman" w:hAnsi="Times New Roman" w:cs="Times New Roman"/>
          <w:sz w:val="24"/>
          <w:szCs w:val="24"/>
          <w:lang w:eastAsia="en-GB"/>
        </w:rPr>
        <w:t xml:space="preserve"> o </w:t>
      </w:r>
      <w:proofErr w:type="spellStart"/>
      <w:r w:rsidRPr="009D4747">
        <w:rPr>
          <w:rFonts w:ascii="Times New Roman" w:eastAsia="Times New Roman" w:hAnsi="Times New Roman" w:cs="Times New Roman"/>
          <w:sz w:val="24"/>
          <w:szCs w:val="24"/>
          <w:lang w:eastAsia="en-GB"/>
        </w:rPr>
        <w:t>opinie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profesională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obiectivă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imparţială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care </w:t>
      </w:r>
      <w:proofErr w:type="spellStart"/>
      <w:r w:rsidRPr="009D4747">
        <w:rPr>
          <w:rFonts w:ascii="Times New Roman" w:eastAsia="Times New Roman" w:hAnsi="Times New Roman" w:cs="Times New Roman"/>
          <w:sz w:val="24"/>
          <w:szCs w:val="24"/>
          <w:lang w:eastAsia="en-GB"/>
        </w:rPr>
        <w:t>îl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împiedică</w:t>
      </w:r>
      <w:proofErr w:type="spellEnd"/>
      <w:r w:rsidRPr="009D4747">
        <w:rPr>
          <w:rFonts w:ascii="Times New Roman" w:eastAsia="Times New Roman" w:hAnsi="Times New Roman" w:cs="Times New Roman"/>
          <w:sz w:val="24"/>
          <w:szCs w:val="24"/>
          <w:lang w:eastAsia="en-GB"/>
        </w:rPr>
        <w:t xml:space="preserve"> pe </w:t>
      </w:r>
      <w:proofErr w:type="spellStart"/>
      <w:r w:rsidRPr="009D4747">
        <w:rPr>
          <w:rFonts w:ascii="Times New Roman" w:eastAsia="Times New Roman" w:hAnsi="Times New Roman" w:cs="Times New Roman"/>
          <w:sz w:val="24"/>
          <w:szCs w:val="24"/>
          <w:lang w:eastAsia="en-GB"/>
        </w:rPr>
        <w:t>acesta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orice</w:t>
      </w:r>
      <w:proofErr w:type="spellEnd"/>
      <w:r w:rsidRPr="009D4747">
        <w:rPr>
          <w:rFonts w:ascii="Times New Roman" w:eastAsia="Times New Roman" w:hAnsi="Times New Roman" w:cs="Times New Roman"/>
          <w:sz w:val="24"/>
          <w:szCs w:val="24"/>
          <w:lang w:eastAsia="en-GB"/>
        </w:rPr>
        <w:t xml:space="preserve"> moment, </w:t>
      </w:r>
      <w:proofErr w:type="spellStart"/>
      <w:r w:rsidRPr="009D4747">
        <w:rPr>
          <w:rFonts w:ascii="Times New Roman" w:eastAsia="Times New Roman" w:hAnsi="Times New Roman" w:cs="Times New Roman"/>
          <w:sz w:val="24"/>
          <w:szCs w:val="24"/>
          <w:lang w:eastAsia="en-GB"/>
        </w:rPr>
        <w:t>să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acorde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prioritate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intereselor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achizitorului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interesului</w:t>
      </w:r>
      <w:proofErr w:type="spellEnd"/>
      <w:r w:rsidRPr="009D4747">
        <w:rPr>
          <w:rFonts w:ascii="Times New Roman" w:eastAsia="Times New Roman" w:hAnsi="Times New Roman" w:cs="Times New Roman"/>
          <w:sz w:val="24"/>
          <w:szCs w:val="24"/>
          <w:lang w:eastAsia="en-GB"/>
        </w:rPr>
        <w:t xml:space="preserve"> public general al </w:t>
      </w:r>
      <w:proofErr w:type="spellStart"/>
      <w:r w:rsidRPr="009D4747">
        <w:rPr>
          <w:rFonts w:ascii="Times New Roman" w:eastAsia="Times New Roman" w:hAnsi="Times New Roman" w:cs="Times New Roman"/>
          <w:sz w:val="24"/>
          <w:szCs w:val="24"/>
          <w:lang w:eastAsia="en-GB"/>
        </w:rPr>
        <w:t>Proiectului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orice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motiv</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legătură</w:t>
      </w:r>
      <w:proofErr w:type="spellEnd"/>
      <w:r w:rsidRPr="009D4747">
        <w:rPr>
          <w:rFonts w:ascii="Times New Roman" w:eastAsia="Times New Roman" w:hAnsi="Times New Roman" w:cs="Times New Roman"/>
          <w:sz w:val="24"/>
          <w:szCs w:val="24"/>
          <w:lang w:eastAsia="en-GB"/>
        </w:rPr>
        <w:t xml:space="preserve"> cu </w:t>
      </w:r>
      <w:proofErr w:type="spellStart"/>
      <w:r w:rsidRPr="009D4747">
        <w:rPr>
          <w:rFonts w:ascii="Times New Roman" w:eastAsia="Times New Roman" w:hAnsi="Times New Roman" w:cs="Times New Roman"/>
          <w:sz w:val="24"/>
          <w:szCs w:val="24"/>
          <w:lang w:eastAsia="en-GB"/>
        </w:rPr>
        <w:t>posibile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viitor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conflict cu </w:t>
      </w:r>
      <w:proofErr w:type="spellStart"/>
      <w:r w:rsidRPr="009D4747">
        <w:rPr>
          <w:rFonts w:ascii="Times New Roman" w:eastAsia="Times New Roman" w:hAnsi="Times New Roman" w:cs="Times New Roman"/>
          <w:sz w:val="24"/>
          <w:szCs w:val="24"/>
          <w:lang w:eastAsia="en-GB"/>
        </w:rPr>
        <w:t>alte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angajamente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trecute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prezente</w:t>
      </w:r>
      <w:proofErr w:type="spellEnd"/>
      <w:r w:rsidRPr="009D4747">
        <w:rPr>
          <w:rFonts w:ascii="Times New Roman" w:eastAsia="Times New Roman" w:hAnsi="Times New Roman" w:cs="Times New Roman"/>
          <w:sz w:val="24"/>
          <w:szCs w:val="24"/>
          <w:lang w:eastAsia="en-GB"/>
        </w:rPr>
        <w:t xml:space="preserve">, ale </w:t>
      </w:r>
      <w:proofErr w:type="spellStart"/>
      <w:r w:rsidRPr="009D4747">
        <w:rPr>
          <w:rFonts w:ascii="Times New Roman" w:eastAsia="Times New Roman" w:hAnsi="Times New Roman" w:cs="Times New Roman"/>
          <w:sz w:val="24"/>
          <w:szCs w:val="24"/>
          <w:lang w:eastAsia="en-GB"/>
        </w:rPr>
        <w:t>executantului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Aceste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restricţii</w:t>
      </w:r>
      <w:proofErr w:type="spellEnd"/>
      <w:r w:rsidRPr="009D4747">
        <w:rPr>
          <w:rFonts w:ascii="Times New Roman" w:eastAsia="Times New Roman" w:hAnsi="Times New Roman" w:cs="Times New Roman"/>
          <w:sz w:val="24"/>
          <w:szCs w:val="24"/>
          <w:lang w:eastAsia="en-GB"/>
        </w:rPr>
        <w:t xml:space="preserve"> sunt de </w:t>
      </w:r>
      <w:proofErr w:type="spellStart"/>
      <w:r w:rsidRPr="009D4747">
        <w:rPr>
          <w:rFonts w:ascii="Times New Roman" w:eastAsia="Times New Roman" w:hAnsi="Times New Roman" w:cs="Times New Roman"/>
          <w:sz w:val="24"/>
          <w:szCs w:val="24"/>
          <w:lang w:eastAsia="en-GB"/>
        </w:rPr>
        <w:t>asemenea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aplicabile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oricăror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subcontractanți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salariaţi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experţi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acţionând</w:t>
      </w:r>
      <w:proofErr w:type="spellEnd"/>
      <w:r w:rsidRPr="009D4747">
        <w:rPr>
          <w:rFonts w:ascii="Times New Roman" w:eastAsia="Times New Roman" w:hAnsi="Times New Roman" w:cs="Times New Roman"/>
          <w:sz w:val="24"/>
          <w:szCs w:val="24"/>
          <w:lang w:eastAsia="en-GB"/>
        </w:rPr>
        <w:t xml:space="preserve"> sub </w:t>
      </w:r>
      <w:proofErr w:type="spellStart"/>
      <w:r w:rsidRPr="009D4747">
        <w:rPr>
          <w:rFonts w:ascii="Times New Roman" w:eastAsia="Times New Roman" w:hAnsi="Times New Roman" w:cs="Times New Roman"/>
          <w:sz w:val="24"/>
          <w:szCs w:val="24"/>
          <w:lang w:eastAsia="en-GB"/>
        </w:rPr>
        <w:t>autoritatea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controlul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executantului</w:t>
      </w:r>
      <w:proofErr w:type="spellEnd"/>
      <w:r w:rsidRPr="009D4747">
        <w:rPr>
          <w:rFonts w:ascii="Times New Roman" w:eastAsia="Times New Roman" w:hAnsi="Times New Roman" w:cs="Times New Roman"/>
          <w:sz w:val="24"/>
          <w:szCs w:val="24"/>
          <w:lang w:eastAsia="en-GB"/>
        </w:rPr>
        <w:t>.  </w:t>
      </w:r>
    </w:p>
    <w:p w14:paraId="41F068F4" w14:textId="2AD2CAEC"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sz w:val="24"/>
          <w:szCs w:val="24"/>
          <w:lang w:eastAsia="en-GB"/>
        </w:rPr>
        <w:t>Despăgubire</w:t>
      </w:r>
      <w:proofErr w:type="spellEnd"/>
      <w:r w:rsidRPr="009D4747">
        <w:rPr>
          <w:rFonts w:ascii="Times New Roman" w:eastAsia="Times New Roman" w:hAnsi="Times New Roman" w:cs="Times New Roman"/>
          <w:b/>
          <w:bCs/>
          <w:i/>
          <w:sz w:val="24"/>
          <w:szCs w:val="24"/>
          <w:lang w:eastAsia="en-GB"/>
        </w:rPr>
        <w:t xml:space="preserve"> </w:t>
      </w:r>
      <w:proofErr w:type="spellStart"/>
      <w:r w:rsidRPr="009D4747">
        <w:rPr>
          <w:rFonts w:ascii="Times New Roman" w:eastAsia="Times New Roman" w:hAnsi="Times New Roman" w:cs="Times New Roman"/>
          <w:b/>
          <w:bCs/>
          <w:i/>
          <w:sz w:val="24"/>
          <w:szCs w:val="24"/>
          <w:lang w:eastAsia="en-GB"/>
        </w:rPr>
        <w:t>generală</w:t>
      </w:r>
      <w:proofErr w:type="spellEnd"/>
      <w:r w:rsidRPr="009D4747">
        <w:rPr>
          <w:rFonts w:ascii="Times New Roman" w:eastAsia="Times New Roman" w:hAnsi="Times New Roman" w:cs="Times New Roman"/>
          <w:b/>
          <w:bCs/>
          <w:sz w:val="24"/>
          <w:szCs w:val="24"/>
          <w:lang w:eastAsia="en-GB"/>
        </w:rPr>
        <w:t>:</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suma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neprevăzută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expres</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contract, care </w:t>
      </w:r>
      <w:proofErr w:type="spellStart"/>
      <w:r w:rsidRPr="009D4747">
        <w:rPr>
          <w:rFonts w:ascii="Times New Roman" w:eastAsia="Times New Roman" w:hAnsi="Times New Roman" w:cs="Times New Roman"/>
          <w:sz w:val="24"/>
          <w:szCs w:val="24"/>
          <w:lang w:eastAsia="en-GB"/>
        </w:rPr>
        <w:t>este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acordată</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instanţa</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judecată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este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convenită</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părţi</w:t>
      </w:r>
      <w:proofErr w:type="spellEnd"/>
      <w:r w:rsidRPr="009D4747">
        <w:rPr>
          <w:rFonts w:ascii="Times New Roman" w:eastAsia="Times New Roman" w:hAnsi="Times New Roman" w:cs="Times New Roman"/>
          <w:sz w:val="24"/>
          <w:szCs w:val="24"/>
          <w:lang w:eastAsia="en-GB"/>
        </w:rPr>
        <w:t xml:space="preserve"> ca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despăgubire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plătibilă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părţii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prejudiciate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urma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încălcării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de </w:t>
      </w:r>
      <w:proofErr w:type="spellStart"/>
      <w:r w:rsidR="006B7401" w:rsidRPr="006B7401">
        <w:rPr>
          <w:rFonts w:ascii="Times New Roman" w:eastAsia="Times New Roman" w:hAnsi="Times New Roman" w:cs="Times New Roman"/>
          <w:sz w:val="24"/>
          <w:szCs w:val="24"/>
          <w:lang w:eastAsia="en-GB"/>
        </w:rPr>
        <w:t>expertiză</w:t>
      </w:r>
      <w:proofErr w:type="spellEnd"/>
      <w:r w:rsidR="006B7401" w:rsidRPr="006B7401">
        <w:rPr>
          <w:rFonts w:ascii="Times New Roman" w:eastAsia="Times New Roman" w:hAnsi="Times New Roman" w:cs="Times New Roman"/>
          <w:sz w:val="24"/>
          <w:szCs w:val="24"/>
          <w:lang w:eastAsia="en-GB"/>
        </w:rPr>
        <w:t xml:space="preserve"> </w:t>
      </w:r>
      <w:proofErr w:type="spellStart"/>
      <w:r w:rsidR="006B7401" w:rsidRPr="006B7401">
        <w:rPr>
          <w:rFonts w:ascii="Times New Roman" w:eastAsia="Times New Roman" w:hAnsi="Times New Roman" w:cs="Times New Roman"/>
          <w:sz w:val="24"/>
          <w:szCs w:val="24"/>
          <w:lang w:eastAsia="en-GB"/>
        </w:rPr>
        <w:t>tehnică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execuţie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lucrări</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cealaltă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parte</w:t>
      </w:r>
      <w:proofErr w:type="spellEnd"/>
      <w:r w:rsidRPr="009D4747">
        <w:rPr>
          <w:rFonts w:ascii="Times New Roman" w:eastAsia="Times New Roman" w:hAnsi="Times New Roman" w:cs="Times New Roman"/>
          <w:sz w:val="24"/>
          <w:szCs w:val="24"/>
          <w:lang w:eastAsia="en-GB"/>
        </w:rPr>
        <w:t>. </w:t>
      </w:r>
    </w:p>
    <w:p w14:paraId="3EF72837"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sz w:val="24"/>
          <w:szCs w:val="24"/>
          <w:lang w:eastAsia="en-GB"/>
        </w:rPr>
        <w:t>penalitate</w:t>
      </w:r>
      <w:proofErr w:type="spellEnd"/>
      <w:r w:rsidRPr="009D4747">
        <w:rPr>
          <w:rFonts w:ascii="Times New Roman" w:eastAsia="Times New Roman" w:hAnsi="Times New Roman" w:cs="Times New Roman"/>
          <w:b/>
          <w:bCs/>
          <w:i/>
          <w:sz w:val="24"/>
          <w:szCs w:val="24"/>
          <w:lang w:eastAsia="en-GB"/>
        </w:rPr>
        <w:t xml:space="preserve"> </w:t>
      </w:r>
      <w:proofErr w:type="spellStart"/>
      <w:r w:rsidRPr="009D4747">
        <w:rPr>
          <w:rFonts w:ascii="Times New Roman" w:eastAsia="Times New Roman" w:hAnsi="Times New Roman" w:cs="Times New Roman"/>
          <w:b/>
          <w:bCs/>
          <w:i/>
          <w:sz w:val="24"/>
          <w:szCs w:val="24"/>
          <w:lang w:eastAsia="en-GB"/>
        </w:rPr>
        <w:t>contractuală</w:t>
      </w:r>
      <w:proofErr w:type="spellEnd"/>
      <w:r w:rsidRPr="009D4747">
        <w:rPr>
          <w:rFonts w:ascii="Times New Roman" w:eastAsia="Times New Roman" w:hAnsi="Times New Roman" w:cs="Times New Roman"/>
          <w:b/>
          <w:bCs/>
          <w:sz w:val="24"/>
          <w:szCs w:val="24"/>
          <w:lang w:eastAsia="en-GB"/>
        </w:rPr>
        <w:t>:</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despăgubirea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stabilită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contract ca </w:t>
      </w:r>
      <w:proofErr w:type="spellStart"/>
      <w:r w:rsidRPr="009D4747">
        <w:rPr>
          <w:rFonts w:ascii="Times New Roman" w:eastAsia="Times New Roman" w:hAnsi="Times New Roman" w:cs="Times New Roman"/>
          <w:sz w:val="24"/>
          <w:szCs w:val="24"/>
          <w:lang w:eastAsia="en-GB"/>
        </w:rPr>
        <w:t>fiind</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plătibilă</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una din </w:t>
      </w:r>
      <w:proofErr w:type="spellStart"/>
      <w:r w:rsidRPr="009D4747">
        <w:rPr>
          <w:rFonts w:ascii="Times New Roman" w:eastAsia="Times New Roman" w:hAnsi="Times New Roman" w:cs="Times New Roman"/>
          <w:sz w:val="24"/>
          <w:szCs w:val="24"/>
          <w:lang w:eastAsia="en-GB"/>
        </w:rPr>
        <w:t>părţile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contractante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cealaltă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parte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caz</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neîndeplinire</w:t>
      </w:r>
      <w:proofErr w:type="spellEnd"/>
      <w:r w:rsidRPr="009D4747">
        <w:rPr>
          <w:rFonts w:ascii="Times New Roman" w:eastAsia="Times New Roman" w:hAnsi="Times New Roman" w:cs="Times New Roman"/>
          <w:sz w:val="24"/>
          <w:szCs w:val="24"/>
          <w:lang w:eastAsia="en-GB"/>
        </w:rPr>
        <w:t xml:space="preserve"> a </w:t>
      </w:r>
      <w:proofErr w:type="spellStart"/>
      <w:r w:rsidRPr="009D4747">
        <w:rPr>
          <w:rFonts w:ascii="Times New Roman" w:eastAsia="Times New Roman" w:hAnsi="Times New Roman" w:cs="Times New Roman"/>
          <w:sz w:val="24"/>
          <w:szCs w:val="24"/>
          <w:lang w:eastAsia="en-GB"/>
        </w:rPr>
        <w:t>obligaţiilor</w:t>
      </w:r>
      <w:proofErr w:type="spellEnd"/>
      <w:r w:rsidRPr="009D4747">
        <w:rPr>
          <w:rFonts w:ascii="Times New Roman" w:eastAsia="Times New Roman" w:hAnsi="Times New Roman" w:cs="Times New Roman"/>
          <w:sz w:val="24"/>
          <w:szCs w:val="24"/>
          <w:lang w:eastAsia="en-GB"/>
        </w:rPr>
        <w:t xml:space="preserve"> din contract;</w:t>
      </w:r>
    </w:p>
    <w:p w14:paraId="2ACEA78A"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sz w:val="24"/>
          <w:szCs w:val="24"/>
          <w:lang w:eastAsia="en-GB"/>
        </w:rPr>
        <w:t>proiectu</w:t>
      </w:r>
      <w:r w:rsidRPr="009D4747">
        <w:rPr>
          <w:rFonts w:ascii="Times New Roman" w:eastAsia="Times New Roman" w:hAnsi="Times New Roman" w:cs="Times New Roman"/>
          <w:b/>
          <w:bCs/>
          <w:sz w:val="24"/>
          <w:szCs w:val="24"/>
          <w:lang w:eastAsia="en-GB"/>
        </w:rPr>
        <w:t>l</w:t>
      </w:r>
      <w:proofErr w:type="spellEnd"/>
      <w:r w:rsidRPr="009D4747">
        <w:rPr>
          <w:rFonts w:ascii="Times New Roman" w:eastAsia="Times New Roman" w:hAnsi="Times New Roman" w:cs="Times New Roman"/>
          <w:b/>
          <w:bCs/>
          <w:sz w:val="24"/>
          <w:szCs w:val="24"/>
          <w:lang w:eastAsia="en-GB"/>
        </w:rPr>
        <w:t>:</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proiectul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documentaţia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legătură</w:t>
      </w:r>
      <w:proofErr w:type="spellEnd"/>
      <w:r w:rsidRPr="009D4747">
        <w:rPr>
          <w:rFonts w:ascii="Times New Roman" w:eastAsia="Times New Roman" w:hAnsi="Times New Roman" w:cs="Times New Roman"/>
          <w:sz w:val="24"/>
          <w:szCs w:val="24"/>
          <w:lang w:eastAsia="en-GB"/>
        </w:rPr>
        <w:t xml:space="preserve"> cu care sunt </w:t>
      </w:r>
      <w:proofErr w:type="spellStart"/>
      <w:r w:rsidRPr="009D4747">
        <w:rPr>
          <w:rFonts w:ascii="Times New Roman" w:eastAsia="Times New Roman" w:hAnsi="Times New Roman" w:cs="Times New Roman"/>
          <w:sz w:val="24"/>
          <w:szCs w:val="24"/>
          <w:lang w:eastAsia="en-GB"/>
        </w:rPr>
        <w:t>executate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lucrările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conformitate</w:t>
      </w:r>
      <w:proofErr w:type="spellEnd"/>
      <w:r w:rsidRPr="009D4747">
        <w:rPr>
          <w:rFonts w:ascii="Times New Roman" w:eastAsia="Times New Roman" w:hAnsi="Times New Roman" w:cs="Times New Roman"/>
          <w:sz w:val="24"/>
          <w:szCs w:val="24"/>
          <w:lang w:eastAsia="en-GB"/>
        </w:rPr>
        <w:t xml:space="preserve"> cu </w:t>
      </w:r>
      <w:proofErr w:type="spellStart"/>
      <w:r w:rsidRPr="009D4747">
        <w:rPr>
          <w:rFonts w:ascii="Times New Roman" w:eastAsia="Times New Roman" w:hAnsi="Times New Roman" w:cs="Times New Roman"/>
          <w:sz w:val="24"/>
          <w:szCs w:val="24"/>
          <w:lang w:eastAsia="en-GB"/>
        </w:rPr>
        <w:t>prevederile</w:t>
      </w:r>
      <w:proofErr w:type="spellEnd"/>
      <w:r w:rsidRPr="009D4747">
        <w:rPr>
          <w:rFonts w:ascii="Times New Roman" w:eastAsia="Times New Roman" w:hAnsi="Times New Roman" w:cs="Times New Roman"/>
          <w:sz w:val="24"/>
          <w:szCs w:val="24"/>
          <w:lang w:eastAsia="en-GB"/>
        </w:rPr>
        <w:t xml:space="preserve"> din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contract;</w:t>
      </w:r>
    </w:p>
    <w:p w14:paraId="54FE1FA4"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i/>
          <w:sz w:val="24"/>
          <w:szCs w:val="24"/>
          <w:lang w:eastAsia="en-GB"/>
        </w:rPr>
        <w:t xml:space="preserve">sector de </w:t>
      </w:r>
      <w:proofErr w:type="spellStart"/>
      <w:r w:rsidRPr="009D4747">
        <w:rPr>
          <w:rFonts w:ascii="Times New Roman" w:eastAsia="Times New Roman" w:hAnsi="Times New Roman" w:cs="Times New Roman"/>
          <w:b/>
          <w:bCs/>
          <w:i/>
          <w:sz w:val="24"/>
          <w:szCs w:val="24"/>
          <w:lang w:eastAsia="en-GB"/>
        </w:rPr>
        <w:t>lucrare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obiect</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construcţie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parte</w:t>
      </w:r>
      <w:proofErr w:type="spellEnd"/>
      <w:r w:rsidRPr="009D4747">
        <w:rPr>
          <w:rFonts w:ascii="Times New Roman" w:eastAsia="Times New Roman" w:hAnsi="Times New Roman" w:cs="Times New Roman"/>
          <w:sz w:val="24"/>
          <w:szCs w:val="24"/>
          <w:lang w:eastAsia="en-GB"/>
        </w:rPr>
        <w:t xml:space="preserve"> a </w:t>
      </w:r>
      <w:proofErr w:type="spellStart"/>
      <w:r w:rsidRPr="009D4747">
        <w:rPr>
          <w:rFonts w:ascii="Times New Roman" w:eastAsia="Times New Roman" w:hAnsi="Times New Roman" w:cs="Times New Roman"/>
          <w:sz w:val="24"/>
          <w:szCs w:val="24"/>
          <w:lang w:eastAsia="en-GB"/>
        </w:rPr>
        <w:t>obiectivului</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investiţie</w:t>
      </w:r>
      <w:proofErr w:type="spellEnd"/>
      <w:r w:rsidRPr="009D4747">
        <w:rPr>
          <w:rFonts w:ascii="Times New Roman" w:eastAsia="Times New Roman" w:hAnsi="Times New Roman" w:cs="Times New Roman"/>
          <w:sz w:val="24"/>
          <w:szCs w:val="24"/>
          <w:lang w:eastAsia="en-GB"/>
        </w:rPr>
        <w:t xml:space="preserve"> cu </w:t>
      </w:r>
      <w:proofErr w:type="spellStart"/>
      <w:r w:rsidRPr="009D4747">
        <w:rPr>
          <w:rFonts w:ascii="Times New Roman" w:eastAsia="Times New Roman" w:hAnsi="Times New Roman" w:cs="Times New Roman"/>
          <w:sz w:val="24"/>
          <w:szCs w:val="24"/>
          <w:lang w:eastAsia="en-GB"/>
        </w:rPr>
        <w:t>funcţionalitate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distinctă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cadrul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ansamblului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acestuia</w:t>
      </w:r>
      <w:proofErr w:type="spellEnd"/>
      <w:r w:rsidRPr="009D4747">
        <w:rPr>
          <w:rFonts w:ascii="Times New Roman" w:eastAsia="Times New Roman" w:hAnsi="Times New Roman" w:cs="Times New Roman"/>
          <w:sz w:val="24"/>
          <w:szCs w:val="24"/>
          <w:lang w:eastAsia="en-GB"/>
        </w:rPr>
        <w:t>.</w:t>
      </w:r>
    </w:p>
    <w:p w14:paraId="3410AD7F"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sz w:val="24"/>
          <w:szCs w:val="24"/>
          <w:lang w:eastAsia="en-GB"/>
        </w:rPr>
        <w:t>termene</w:t>
      </w:r>
      <w:proofErr w:type="spellEnd"/>
      <w:r w:rsidRPr="009D4747">
        <w:rPr>
          <w:rFonts w:ascii="Times New Roman" w:eastAsia="Times New Roman" w:hAnsi="Times New Roman" w:cs="Times New Roman"/>
          <w:b/>
          <w:bCs/>
          <w:i/>
          <w:sz w:val="24"/>
          <w:szCs w:val="24"/>
          <w:lang w:eastAsia="en-GB"/>
        </w:rPr>
        <w:t xml:space="preserve"> </w:t>
      </w:r>
      <w:proofErr w:type="spellStart"/>
      <w:r w:rsidRPr="009D4747">
        <w:rPr>
          <w:rFonts w:ascii="Times New Roman" w:eastAsia="Times New Roman" w:hAnsi="Times New Roman" w:cs="Times New Roman"/>
          <w:b/>
          <w:bCs/>
          <w:i/>
          <w:sz w:val="24"/>
          <w:szCs w:val="24"/>
          <w:lang w:eastAsia="en-GB"/>
        </w:rPr>
        <w:t>limită</w:t>
      </w:r>
      <w:proofErr w:type="spellEnd"/>
      <w:r w:rsidRPr="009D4747">
        <w:rPr>
          <w:rFonts w:ascii="Times New Roman" w:eastAsia="Times New Roman" w:hAnsi="Times New Roman" w:cs="Times New Roman"/>
          <w:b/>
          <w:bCs/>
          <w:sz w:val="24"/>
          <w:szCs w:val="24"/>
          <w:lang w:eastAsia="en-GB"/>
        </w:rPr>
        <w:t>:</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perioade</w:t>
      </w:r>
      <w:proofErr w:type="spellEnd"/>
      <w:r w:rsidRPr="009D4747">
        <w:rPr>
          <w:rFonts w:ascii="Times New Roman" w:eastAsia="Times New Roman" w:hAnsi="Times New Roman" w:cs="Times New Roman"/>
          <w:sz w:val="24"/>
          <w:szCs w:val="24"/>
          <w:lang w:eastAsia="en-GB"/>
        </w:rPr>
        <w:t xml:space="preserve"> din contract care </w:t>
      </w:r>
      <w:proofErr w:type="spellStart"/>
      <w:r w:rsidRPr="009D4747">
        <w:rPr>
          <w:rFonts w:ascii="Times New Roman" w:eastAsia="Times New Roman" w:hAnsi="Times New Roman" w:cs="Times New Roman"/>
          <w:sz w:val="24"/>
          <w:szCs w:val="24"/>
          <w:lang w:eastAsia="en-GB"/>
        </w:rPr>
        <w:t>vor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începe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curgă</w:t>
      </w:r>
      <w:proofErr w:type="spellEnd"/>
      <w:r w:rsidRPr="009D4747">
        <w:rPr>
          <w:rFonts w:ascii="Times New Roman" w:eastAsia="Times New Roman" w:hAnsi="Times New Roman" w:cs="Times New Roman"/>
          <w:sz w:val="24"/>
          <w:szCs w:val="24"/>
          <w:lang w:eastAsia="en-GB"/>
        </w:rPr>
        <w:t xml:space="preserve"> din </w:t>
      </w:r>
      <w:proofErr w:type="spellStart"/>
      <w:r w:rsidRPr="009D4747">
        <w:rPr>
          <w:rFonts w:ascii="Times New Roman" w:eastAsia="Times New Roman" w:hAnsi="Times New Roman" w:cs="Times New Roman"/>
          <w:sz w:val="24"/>
          <w:szCs w:val="24"/>
          <w:lang w:eastAsia="en-GB"/>
        </w:rPr>
        <w:t>ziua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următoare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emiterii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actului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producerii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evenimentului</w:t>
      </w:r>
      <w:proofErr w:type="spellEnd"/>
      <w:r w:rsidRPr="009D4747">
        <w:rPr>
          <w:rFonts w:ascii="Times New Roman" w:eastAsia="Times New Roman" w:hAnsi="Times New Roman" w:cs="Times New Roman"/>
          <w:sz w:val="24"/>
          <w:szCs w:val="24"/>
          <w:lang w:eastAsia="en-GB"/>
        </w:rPr>
        <w:t xml:space="preserve"> care </w:t>
      </w:r>
      <w:proofErr w:type="spellStart"/>
      <w:r w:rsidRPr="009D4747">
        <w:rPr>
          <w:rFonts w:ascii="Times New Roman" w:eastAsia="Times New Roman" w:hAnsi="Times New Roman" w:cs="Times New Roman"/>
          <w:sz w:val="24"/>
          <w:szCs w:val="24"/>
          <w:lang w:eastAsia="en-GB"/>
        </w:rPr>
        <w:t>reprezintă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momentul</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început</w:t>
      </w:r>
      <w:proofErr w:type="spellEnd"/>
      <w:r w:rsidRPr="009D4747">
        <w:rPr>
          <w:rFonts w:ascii="Times New Roman" w:eastAsia="Times New Roman" w:hAnsi="Times New Roman" w:cs="Times New Roman"/>
          <w:sz w:val="24"/>
          <w:szCs w:val="24"/>
          <w:lang w:eastAsia="en-GB"/>
        </w:rPr>
        <w:t xml:space="preserve"> al </w:t>
      </w:r>
      <w:proofErr w:type="spellStart"/>
      <w:r w:rsidRPr="009D4747">
        <w:rPr>
          <w:rFonts w:ascii="Times New Roman" w:eastAsia="Times New Roman" w:hAnsi="Times New Roman" w:cs="Times New Roman"/>
          <w:sz w:val="24"/>
          <w:szCs w:val="24"/>
          <w:lang w:eastAsia="en-GB"/>
        </w:rPr>
        <w:t>perioadelor</w:t>
      </w:r>
      <w:proofErr w:type="spellEnd"/>
      <w:r w:rsidRPr="009D4747">
        <w:rPr>
          <w:rFonts w:ascii="Times New Roman" w:eastAsia="Times New Roman" w:hAnsi="Times New Roman" w:cs="Times New Roman"/>
          <w:sz w:val="24"/>
          <w:szCs w:val="24"/>
          <w:lang w:eastAsia="en-GB"/>
        </w:rPr>
        <w:t xml:space="preserve"> respective.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cazul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care ultima zi a </w:t>
      </w:r>
      <w:proofErr w:type="spellStart"/>
      <w:r w:rsidRPr="009D4747">
        <w:rPr>
          <w:rFonts w:ascii="Times New Roman" w:eastAsia="Times New Roman" w:hAnsi="Times New Roman" w:cs="Times New Roman"/>
          <w:sz w:val="24"/>
          <w:szCs w:val="24"/>
          <w:lang w:eastAsia="en-GB"/>
        </w:rPr>
        <w:t>termenului</w:t>
      </w:r>
      <w:proofErr w:type="spellEnd"/>
      <w:r w:rsidRPr="009D4747">
        <w:rPr>
          <w:rFonts w:ascii="Times New Roman" w:eastAsia="Times New Roman" w:hAnsi="Times New Roman" w:cs="Times New Roman"/>
          <w:sz w:val="24"/>
          <w:szCs w:val="24"/>
          <w:lang w:eastAsia="en-GB"/>
        </w:rPr>
        <w:t xml:space="preserve"> se </w:t>
      </w:r>
      <w:proofErr w:type="spellStart"/>
      <w:r w:rsidRPr="009D4747">
        <w:rPr>
          <w:rFonts w:ascii="Times New Roman" w:eastAsia="Times New Roman" w:hAnsi="Times New Roman" w:cs="Times New Roman"/>
          <w:sz w:val="24"/>
          <w:szCs w:val="24"/>
          <w:lang w:eastAsia="en-GB"/>
        </w:rPr>
        <w:t>împlineşte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într</w:t>
      </w:r>
      <w:proofErr w:type="spellEnd"/>
      <w:r w:rsidRPr="009D4747">
        <w:rPr>
          <w:rFonts w:ascii="Times New Roman" w:eastAsia="Times New Roman" w:hAnsi="Times New Roman" w:cs="Times New Roman"/>
          <w:sz w:val="24"/>
          <w:szCs w:val="24"/>
          <w:lang w:eastAsia="en-GB"/>
        </w:rPr>
        <w:t xml:space="preserve">-o zi </w:t>
      </w:r>
      <w:proofErr w:type="spellStart"/>
      <w:r w:rsidRPr="009D4747">
        <w:rPr>
          <w:rFonts w:ascii="Times New Roman" w:eastAsia="Times New Roman" w:hAnsi="Times New Roman" w:cs="Times New Roman"/>
          <w:sz w:val="24"/>
          <w:szCs w:val="24"/>
          <w:lang w:eastAsia="en-GB"/>
        </w:rPr>
        <w:t>nelucrătoare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termenul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va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expira</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sfârşitul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următoarei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zile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lucrătoare</w:t>
      </w:r>
      <w:proofErr w:type="spellEnd"/>
      <w:r w:rsidRPr="009D4747">
        <w:rPr>
          <w:rFonts w:ascii="Times New Roman" w:eastAsia="Times New Roman" w:hAnsi="Times New Roman" w:cs="Times New Roman"/>
          <w:sz w:val="24"/>
          <w:szCs w:val="24"/>
          <w:lang w:eastAsia="en-GB"/>
        </w:rPr>
        <w:t>.</w:t>
      </w:r>
    </w:p>
    <w:p w14:paraId="7EDCAF95"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sz w:val="24"/>
          <w:szCs w:val="24"/>
          <w:lang w:eastAsia="en-GB"/>
        </w:rPr>
        <w:t>garanţia</w:t>
      </w:r>
      <w:proofErr w:type="spellEnd"/>
      <w:r w:rsidRPr="009D4747">
        <w:rPr>
          <w:rFonts w:ascii="Times New Roman" w:eastAsia="Times New Roman" w:hAnsi="Times New Roman" w:cs="Times New Roman"/>
          <w:b/>
          <w:bCs/>
          <w:i/>
          <w:sz w:val="24"/>
          <w:szCs w:val="24"/>
          <w:lang w:eastAsia="en-GB"/>
        </w:rPr>
        <w:t xml:space="preserve"> de </w:t>
      </w:r>
      <w:proofErr w:type="spellStart"/>
      <w:r w:rsidRPr="009D4747">
        <w:rPr>
          <w:rFonts w:ascii="Times New Roman" w:eastAsia="Times New Roman" w:hAnsi="Times New Roman" w:cs="Times New Roman"/>
          <w:b/>
          <w:bCs/>
          <w:i/>
          <w:sz w:val="24"/>
          <w:szCs w:val="24"/>
          <w:lang w:eastAsia="en-GB"/>
        </w:rPr>
        <w:t>participare</w:t>
      </w:r>
      <w:proofErr w:type="spellEnd"/>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sz w:val="24"/>
          <w:szCs w:val="24"/>
          <w:lang w:eastAsia="en-GB"/>
        </w:rPr>
        <w:t>suma</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bani</w:t>
      </w:r>
      <w:proofErr w:type="spellEnd"/>
      <w:r w:rsidRPr="009D4747">
        <w:rPr>
          <w:rFonts w:ascii="Times New Roman" w:eastAsia="Times New Roman" w:hAnsi="Times New Roman" w:cs="Times New Roman"/>
          <w:sz w:val="24"/>
          <w:szCs w:val="24"/>
          <w:lang w:eastAsia="en-GB"/>
        </w:rPr>
        <w:t xml:space="preserve"> care se</w:t>
      </w:r>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sz w:val="24"/>
          <w:szCs w:val="24"/>
          <w:lang w:eastAsia="en-GB"/>
        </w:rPr>
        <w:t>constituie</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ofertant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scopul</w:t>
      </w:r>
      <w:proofErr w:type="spellEnd"/>
      <w:r w:rsidRPr="009D4747">
        <w:rPr>
          <w:rFonts w:ascii="Times New Roman" w:eastAsia="Times New Roman" w:hAnsi="Times New Roman" w:cs="Times New Roman"/>
          <w:sz w:val="24"/>
          <w:szCs w:val="24"/>
          <w:lang w:eastAsia="en-GB"/>
        </w:rPr>
        <w:t xml:space="preserve"> de a </w:t>
      </w:r>
      <w:proofErr w:type="spellStart"/>
      <w:r w:rsidRPr="009D4747">
        <w:rPr>
          <w:rFonts w:ascii="Times New Roman" w:eastAsia="Times New Roman" w:hAnsi="Times New Roman" w:cs="Times New Roman"/>
          <w:sz w:val="24"/>
          <w:szCs w:val="24"/>
          <w:lang w:eastAsia="en-GB"/>
        </w:rPr>
        <w:t>proteja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autoritatea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contractantă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faţă</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riscul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unui</w:t>
      </w:r>
      <w:proofErr w:type="spellEnd"/>
      <w:r w:rsidRPr="009D4747">
        <w:rPr>
          <w:rFonts w:ascii="Times New Roman" w:eastAsia="Times New Roman" w:hAnsi="Times New Roman" w:cs="Times New Roman"/>
          <w:sz w:val="24"/>
          <w:szCs w:val="24"/>
          <w:lang w:eastAsia="en-GB"/>
        </w:rPr>
        <w:t xml:space="preserve"> eventual </w:t>
      </w:r>
      <w:proofErr w:type="spellStart"/>
      <w:r w:rsidRPr="009D4747">
        <w:rPr>
          <w:rFonts w:ascii="Times New Roman" w:eastAsia="Times New Roman" w:hAnsi="Times New Roman" w:cs="Times New Roman"/>
          <w:sz w:val="24"/>
          <w:szCs w:val="24"/>
          <w:lang w:eastAsia="en-GB"/>
        </w:rPr>
        <w:t>comportament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necorespunzător</w:t>
      </w:r>
      <w:proofErr w:type="spellEnd"/>
      <w:r w:rsidRPr="009D4747">
        <w:rPr>
          <w:rFonts w:ascii="Times New Roman" w:eastAsia="Times New Roman" w:hAnsi="Times New Roman" w:cs="Times New Roman"/>
          <w:sz w:val="24"/>
          <w:szCs w:val="24"/>
          <w:lang w:eastAsia="en-GB"/>
        </w:rPr>
        <w:t xml:space="preserve"> al </w:t>
      </w:r>
      <w:proofErr w:type="spellStart"/>
      <w:r w:rsidRPr="009D4747">
        <w:rPr>
          <w:rFonts w:ascii="Times New Roman" w:eastAsia="Times New Roman" w:hAnsi="Times New Roman" w:cs="Times New Roman"/>
          <w:sz w:val="24"/>
          <w:szCs w:val="24"/>
          <w:lang w:eastAsia="en-GB"/>
        </w:rPr>
        <w:t>acestuia</w:t>
      </w:r>
      <w:proofErr w:type="spellEnd"/>
      <w:r w:rsidRPr="009D4747">
        <w:rPr>
          <w:rFonts w:ascii="Times New Roman" w:eastAsia="Times New Roman" w:hAnsi="Times New Roman" w:cs="Times New Roman"/>
          <w:sz w:val="24"/>
          <w:szCs w:val="24"/>
          <w:lang w:eastAsia="en-GB"/>
        </w:rPr>
        <w:t xml:space="preserve"> pe </w:t>
      </w:r>
      <w:proofErr w:type="spellStart"/>
      <w:r w:rsidRPr="009D4747">
        <w:rPr>
          <w:rFonts w:ascii="Times New Roman" w:eastAsia="Times New Roman" w:hAnsi="Times New Roman" w:cs="Times New Roman"/>
          <w:sz w:val="24"/>
          <w:szCs w:val="24"/>
          <w:lang w:eastAsia="en-GB"/>
        </w:rPr>
        <w:t>întreaga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perioadă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derulată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până</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încheierea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achiziţie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publică</w:t>
      </w:r>
      <w:proofErr w:type="spellEnd"/>
      <w:r w:rsidRPr="009D4747">
        <w:rPr>
          <w:rFonts w:ascii="Times New Roman" w:eastAsia="Times New Roman" w:hAnsi="Times New Roman" w:cs="Times New Roman"/>
          <w:sz w:val="24"/>
          <w:szCs w:val="24"/>
          <w:lang w:eastAsia="en-GB"/>
        </w:rPr>
        <w:t>.</w:t>
      </w:r>
    </w:p>
    <w:p w14:paraId="7348EE26"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sz w:val="24"/>
          <w:szCs w:val="24"/>
          <w:lang w:eastAsia="en-GB"/>
        </w:rPr>
        <w:t>garanţia</w:t>
      </w:r>
      <w:proofErr w:type="spellEnd"/>
      <w:r w:rsidRPr="009D4747">
        <w:rPr>
          <w:rFonts w:ascii="Times New Roman" w:eastAsia="Times New Roman" w:hAnsi="Times New Roman" w:cs="Times New Roman"/>
          <w:b/>
          <w:bCs/>
          <w:i/>
          <w:sz w:val="24"/>
          <w:szCs w:val="24"/>
          <w:lang w:eastAsia="en-GB"/>
        </w:rPr>
        <w:t xml:space="preserve"> de </w:t>
      </w:r>
      <w:proofErr w:type="spellStart"/>
      <w:r w:rsidRPr="009D4747">
        <w:rPr>
          <w:rFonts w:ascii="Times New Roman" w:eastAsia="Times New Roman" w:hAnsi="Times New Roman" w:cs="Times New Roman"/>
          <w:b/>
          <w:bCs/>
          <w:i/>
          <w:sz w:val="24"/>
          <w:szCs w:val="24"/>
          <w:lang w:eastAsia="en-GB"/>
        </w:rPr>
        <w:t>bună</w:t>
      </w:r>
      <w:proofErr w:type="spellEnd"/>
      <w:r w:rsidRPr="009D4747">
        <w:rPr>
          <w:rFonts w:ascii="Times New Roman" w:eastAsia="Times New Roman" w:hAnsi="Times New Roman" w:cs="Times New Roman"/>
          <w:b/>
          <w:bCs/>
          <w:i/>
          <w:sz w:val="24"/>
          <w:szCs w:val="24"/>
          <w:lang w:eastAsia="en-GB"/>
        </w:rPr>
        <w:t xml:space="preserve"> </w:t>
      </w:r>
      <w:proofErr w:type="spellStart"/>
      <w:r w:rsidRPr="009D4747">
        <w:rPr>
          <w:rFonts w:ascii="Times New Roman" w:eastAsia="Times New Roman" w:hAnsi="Times New Roman" w:cs="Times New Roman"/>
          <w:b/>
          <w:bCs/>
          <w:i/>
          <w:sz w:val="24"/>
          <w:szCs w:val="24"/>
          <w:lang w:eastAsia="en-GB"/>
        </w:rPr>
        <w:t>execuţie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suma</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bani</w:t>
      </w:r>
      <w:proofErr w:type="spellEnd"/>
      <w:r w:rsidRPr="009D4747">
        <w:rPr>
          <w:rFonts w:ascii="Times New Roman" w:eastAsia="Times New Roman" w:hAnsi="Times New Roman" w:cs="Times New Roman"/>
          <w:sz w:val="24"/>
          <w:szCs w:val="24"/>
          <w:lang w:eastAsia="en-GB"/>
        </w:rPr>
        <w:t xml:space="preserve"> care se </w:t>
      </w:r>
      <w:proofErr w:type="spellStart"/>
      <w:r w:rsidRPr="009D4747">
        <w:rPr>
          <w:rFonts w:ascii="Times New Roman" w:eastAsia="Times New Roman" w:hAnsi="Times New Roman" w:cs="Times New Roman"/>
          <w:sz w:val="24"/>
          <w:szCs w:val="24"/>
          <w:lang w:eastAsia="en-GB"/>
        </w:rPr>
        <w:t>constituie</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contractant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scopul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asigurării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autorităţii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contractante</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îndeplinirea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cantitativă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calitativă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perioada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convenită</w:t>
      </w:r>
      <w:proofErr w:type="spellEnd"/>
      <w:r w:rsidRPr="009D4747">
        <w:rPr>
          <w:rFonts w:ascii="Times New Roman" w:eastAsia="Times New Roman" w:hAnsi="Times New Roman" w:cs="Times New Roman"/>
          <w:sz w:val="24"/>
          <w:szCs w:val="24"/>
          <w:lang w:eastAsia="en-GB"/>
        </w:rPr>
        <w:t xml:space="preserve"> a </w:t>
      </w:r>
      <w:proofErr w:type="spellStart"/>
      <w:r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w:t>
      </w:r>
    </w:p>
    <w:p w14:paraId="4FE50DEE" w14:textId="77777777" w:rsidR="004248F9" w:rsidRPr="009D4747"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sz w:val="24"/>
          <w:szCs w:val="24"/>
          <w:lang w:eastAsia="en-GB"/>
        </w:rPr>
        <w:t>garanţia</w:t>
      </w:r>
      <w:proofErr w:type="spellEnd"/>
      <w:r w:rsidRPr="009D4747">
        <w:rPr>
          <w:rFonts w:ascii="Times New Roman" w:eastAsia="Times New Roman" w:hAnsi="Times New Roman" w:cs="Times New Roman"/>
          <w:b/>
          <w:bCs/>
          <w:i/>
          <w:sz w:val="24"/>
          <w:szCs w:val="24"/>
          <w:lang w:eastAsia="en-GB"/>
        </w:rPr>
        <w:t xml:space="preserve"> </w:t>
      </w:r>
      <w:proofErr w:type="spellStart"/>
      <w:r w:rsidRPr="009D4747">
        <w:rPr>
          <w:rFonts w:ascii="Times New Roman" w:eastAsia="Times New Roman" w:hAnsi="Times New Roman" w:cs="Times New Roman"/>
          <w:b/>
          <w:bCs/>
          <w:i/>
          <w:sz w:val="24"/>
          <w:szCs w:val="24"/>
          <w:lang w:eastAsia="en-GB"/>
        </w:rPr>
        <w:t>acordată</w:t>
      </w:r>
      <w:proofErr w:type="spellEnd"/>
      <w:r w:rsidRPr="009D4747">
        <w:rPr>
          <w:rFonts w:ascii="Times New Roman" w:eastAsia="Times New Roman" w:hAnsi="Times New Roman" w:cs="Times New Roman"/>
          <w:b/>
          <w:bCs/>
          <w:i/>
          <w:sz w:val="24"/>
          <w:szCs w:val="24"/>
          <w:lang w:eastAsia="en-GB"/>
        </w:rPr>
        <w:t xml:space="preserve"> </w:t>
      </w:r>
      <w:proofErr w:type="spellStart"/>
      <w:r w:rsidR="005F24B2" w:rsidRPr="009D4747">
        <w:rPr>
          <w:rFonts w:ascii="Times New Roman" w:eastAsia="Times New Roman" w:hAnsi="Times New Roman" w:cs="Times New Roman"/>
          <w:b/>
          <w:bCs/>
          <w:i/>
          <w:sz w:val="24"/>
          <w:szCs w:val="24"/>
          <w:lang w:eastAsia="en-GB"/>
        </w:rPr>
        <w:t>lucrărilor</w:t>
      </w:r>
      <w:proofErr w:type="spellEnd"/>
      <w:r w:rsidR="005F24B2" w:rsidRPr="009D4747">
        <w:rPr>
          <w:rFonts w:ascii="Times New Roman" w:eastAsia="Times New Roman" w:hAnsi="Times New Roman" w:cs="Times New Roman"/>
          <w:b/>
          <w:bCs/>
          <w:sz w:val="24"/>
          <w:szCs w:val="24"/>
          <w:lang w:eastAsia="en-GB"/>
        </w:rPr>
        <w:t>:</w:t>
      </w:r>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sz w:val="24"/>
          <w:szCs w:val="24"/>
          <w:lang w:eastAsia="en-GB"/>
        </w:rPr>
        <w:t>perioada</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timp</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cuprinsă</w:t>
      </w:r>
      <w:proofErr w:type="spellEnd"/>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sz w:val="24"/>
          <w:szCs w:val="24"/>
          <w:lang w:eastAsia="en-GB"/>
        </w:rPr>
        <w:t>între</w:t>
      </w:r>
      <w:proofErr w:type="spellEnd"/>
      <w:r w:rsidRPr="009D4747">
        <w:rPr>
          <w:rFonts w:ascii="Times New Roman" w:eastAsia="Times New Roman" w:hAnsi="Times New Roman" w:cs="Times New Roman"/>
          <w:sz w:val="24"/>
          <w:szCs w:val="24"/>
          <w:lang w:eastAsia="en-GB"/>
        </w:rPr>
        <w:t xml:space="preserve"> data </w:t>
      </w:r>
      <w:proofErr w:type="spellStart"/>
      <w:r w:rsidRPr="009D4747">
        <w:rPr>
          <w:rFonts w:ascii="Times New Roman" w:eastAsia="Times New Roman" w:hAnsi="Times New Roman" w:cs="Times New Roman"/>
          <w:sz w:val="24"/>
          <w:szCs w:val="24"/>
          <w:lang w:eastAsia="en-GB"/>
        </w:rPr>
        <w:t>recepţiei</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terminarea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lucr</w:t>
      </w:r>
      <w:r w:rsidR="00E86307" w:rsidRPr="009D4747">
        <w:rPr>
          <w:rFonts w:ascii="Times New Roman" w:eastAsia="Times New Roman" w:hAnsi="Times New Roman" w:cs="Times New Roman"/>
          <w:sz w:val="24"/>
          <w:szCs w:val="24"/>
          <w:lang w:eastAsia="en-GB"/>
        </w:rPr>
        <w:t>ărilor</w:t>
      </w:r>
      <w:proofErr w:type="spellEnd"/>
      <w:r w:rsidR="00E86307" w:rsidRPr="009D4747">
        <w:rPr>
          <w:rFonts w:ascii="Times New Roman" w:eastAsia="Times New Roman" w:hAnsi="Times New Roman" w:cs="Times New Roman"/>
          <w:sz w:val="24"/>
          <w:szCs w:val="24"/>
          <w:lang w:eastAsia="en-GB"/>
        </w:rPr>
        <w:t xml:space="preserve"> </w:t>
      </w:r>
      <w:proofErr w:type="spellStart"/>
      <w:r w:rsidR="00E86307" w:rsidRPr="009D4747">
        <w:rPr>
          <w:rFonts w:ascii="Times New Roman" w:eastAsia="Times New Roman" w:hAnsi="Times New Roman" w:cs="Times New Roman"/>
          <w:sz w:val="24"/>
          <w:szCs w:val="24"/>
          <w:lang w:eastAsia="en-GB"/>
        </w:rPr>
        <w:t>şi</w:t>
      </w:r>
      <w:proofErr w:type="spellEnd"/>
      <w:r w:rsidR="00E86307" w:rsidRPr="009D4747">
        <w:rPr>
          <w:rFonts w:ascii="Times New Roman" w:eastAsia="Times New Roman" w:hAnsi="Times New Roman" w:cs="Times New Roman"/>
          <w:sz w:val="24"/>
          <w:szCs w:val="24"/>
          <w:lang w:eastAsia="en-GB"/>
        </w:rPr>
        <w:t xml:space="preserve"> data </w:t>
      </w:r>
      <w:proofErr w:type="spellStart"/>
      <w:r w:rsidR="00E86307" w:rsidRPr="009D4747">
        <w:rPr>
          <w:rFonts w:ascii="Times New Roman" w:eastAsia="Times New Roman" w:hAnsi="Times New Roman" w:cs="Times New Roman"/>
          <w:sz w:val="24"/>
          <w:szCs w:val="24"/>
          <w:lang w:eastAsia="en-GB"/>
        </w:rPr>
        <w:t>recepţiei</w:t>
      </w:r>
      <w:proofErr w:type="spellEnd"/>
      <w:r w:rsidR="00E86307" w:rsidRPr="009D4747">
        <w:rPr>
          <w:rFonts w:ascii="Times New Roman" w:eastAsia="Times New Roman" w:hAnsi="Times New Roman" w:cs="Times New Roman"/>
          <w:sz w:val="24"/>
          <w:szCs w:val="24"/>
          <w:lang w:eastAsia="en-GB"/>
        </w:rPr>
        <w:t xml:space="preserve"> finale.</w:t>
      </w:r>
    </w:p>
    <w:p w14:paraId="150966BD" w14:textId="39366683" w:rsidR="007055EE" w:rsidRPr="00237659" w:rsidRDefault="004248F9" w:rsidP="004248F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en-GB"/>
        </w:rPr>
      </w:pPr>
      <w:proofErr w:type="spellStart"/>
      <w:r w:rsidRPr="009D4747">
        <w:rPr>
          <w:rFonts w:ascii="Times New Roman" w:eastAsia="Times New Roman" w:hAnsi="Times New Roman" w:cs="Times New Roman"/>
          <w:b/>
          <w:bCs/>
          <w:i/>
          <w:sz w:val="24"/>
          <w:szCs w:val="24"/>
          <w:lang w:eastAsia="en-GB"/>
        </w:rPr>
        <w:t>perioadă</w:t>
      </w:r>
      <w:proofErr w:type="spellEnd"/>
      <w:r w:rsidRPr="009D4747">
        <w:rPr>
          <w:rFonts w:ascii="Times New Roman" w:eastAsia="Times New Roman" w:hAnsi="Times New Roman" w:cs="Times New Roman"/>
          <w:b/>
          <w:bCs/>
          <w:i/>
          <w:sz w:val="24"/>
          <w:szCs w:val="24"/>
          <w:lang w:eastAsia="en-GB"/>
        </w:rPr>
        <w:t xml:space="preserve"> de </w:t>
      </w:r>
      <w:proofErr w:type="spellStart"/>
      <w:r w:rsidRPr="009D4747">
        <w:rPr>
          <w:rFonts w:ascii="Times New Roman" w:eastAsia="Times New Roman" w:hAnsi="Times New Roman" w:cs="Times New Roman"/>
          <w:b/>
          <w:bCs/>
          <w:i/>
          <w:sz w:val="24"/>
          <w:szCs w:val="24"/>
          <w:lang w:eastAsia="en-GB"/>
        </w:rPr>
        <w:t>notificare</w:t>
      </w:r>
      <w:proofErr w:type="spellEnd"/>
      <w:r w:rsidRPr="009D4747">
        <w:rPr>
          <w:rFonts w:ascii="Times New Roman" w:eastAsia="Times New Roman" w:hAnsi="Times New Roman" w:cs="Times New Roman"/>
          <w:b/>
          <w:bCs/>
          <w:i/>
          <w:sz w:val="24"/>
          <w:szCs w:val="24"/>
          <w:lang w:eastAsia="en-GB"/>
        </w:rPr>
        <w:t xml:space="preserve"> a </w:t>
      </w:r>
      <w:proofErr w:type="spellStart"/>
      <w:r w:rsidRPr="009D4747">
        <w:rPr>
          <w:rFonts w:ascii="Times New Roman" w:eastAsia="Times New Roman" w:hAnsi="Times New Roman" w:cs="Times New Roman"/>
          <w:b/>
          <w:bCs/>
          <w:i/>
          <w:sz w:val="24"/>
          <w:szCs w:val="24"/>
          <w:lang w:eastAsia="en-GB"/>
        </w:rPr>
        <w:t>defecţiunilor</w:t>
      </w:r>
      <w:proofErr w:type="spellEnd"/>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sz w:val="24"/>
          <w:szCs w:val="24"/>
          <w:lang w:eastAsia="en-GB"/>
        </w:rPr>
        <w:t>înseamnă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perioada</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timp</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cuprinsă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între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momentul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identificării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defecţiunii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momentul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transmiterii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către</w:t>
      </w:r>
      <w:proofErr w:type="spellEnd"/>
      <w:r w:rsidRPr="009D4747">
        <w:rPr>
          <w:rFonts w:ascii="Times New Roman" w:eastAsia="Times New Roman" w:hAnsi="Times New Roman" w:cs="Times New Roman"/>
          <w:sz w:val="24"/>
          <w:szCs w:val="24"/>
          <w:lang w:eastAsia="en-GB"/>
        </w:rPr>
        <w:t xml:space="preserve"> executant a </w:t>
      </w:r>
      <w:proofErr w:type="spellStart"/>
      <w:r w:rsidRPr="009D4747">
        <w:rPr>
          <w:rFonts w:ascii="Times New Roman" w:eastAsia="Times New Roman" w:hAnsi="Times New Roman" w:cs="Times New Roman"/>
          <w:sz w:val="24"/>
          <w:szCs w:val="24"/>
          <w:lang w:eastAsia="en-GB"/>
        </w:rPr>
        <w:t>notificării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privind</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defecţiunile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apărute</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lucrări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sectoare</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lucrări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i/>
          <w:iCs/>
          <w:sz w:val="24"/>
          <w:szCs w:val="24"/>
          <w:lang w:eastAsia="en-GB"/>
        </w:rPr>
        <w:t>după</w:t>
      </w:r>
      <w:proofErr w:type="spellEnd"/>
      <w:r w:rsidRPr="009D4747">
        <w:rPr>
          <w:rFonts w:ascii="Times New Roman" w:eastAsia="Times New Roman" w:hAnsi="Times New Roman" w:cs="Times New Roman"/>
          <w:i/>
          <w:iCs/>
          <w:sz w:val="24"/>
          <w:szCs w:val="24"/>
          <w:lang w:eastAsia="en-GB"/>
        </w:rPr>
        <w:t xml:space="preserve"> </w:t>
      </w:r>
      <w:proofErr w:type="spellStart"/>
      <w:r w:rsidRPr="009D4747">
        <w:rPr>
          <w:rFonts w:ascii="Times New Roman" w:eastAsia="Times New Roman" w:hAnsi="Times New Roman" w:cs="Times New Roman"/>
          <w:i/>
          <w:iCs/>
          <w:sz w:val="24"/>
          <w:szCs w:val="24"/>
          <w:lang w:eastAsia="en-GB"/>
        </w:rPr>
        <w:t>caz</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intervalul</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timp</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cuprins</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între</w:t>
      </w:r>
      <w:proofErr w:type="spellEnd"/>
      <w:r w:rsidRPr="009D4747">
        <w:rPr>
          <w:rFonts w:ascii="Times New Roman" w:eastAsia="Times New Roman" w:hAnsi="Times New Roman" w:cs="Times New Roman"/>
          <w:sz w:val="24"/>
          <w:szCs w:val="24"/>
          <w:lang w:eastAsia="en-GB"/>
        </w:rPr>
        <w:t xml:space="preserve"> data </w:t>
      </w:r>
      <w:proofErr w:type="spellStart"/>
      <w:r w:rsidRPr="009D4747">
        <w:rPr>
          <w:rFonts w:ascii="Times New Roman" w:eastAsia="Times New Roman" w:hAnsi="Times New Roman" w:cs="Times New Roman"/>
          <w:sz w:val="24"/>
          <w:szCs w:val="24"/>
          <w:lang w:eastAsia="en-GB"/>
        </w:rPr>
        <w:t>recepţiei</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terminarea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lucrărilor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Sectoarele</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Lucrări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recepţia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finală</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expirarea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perioadei</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garanţie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acordată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lucrărilor</w:t>
      </w:r>
      <w:proofErr w:type="spellEnd"/>
      <w:r w:rsidRPr="009D4747">
        <w:rPr>
          <w:rFonts w:ascii="Times New Roman" w:eastAsia="Times New Roman" w:hAnsi="Times New Roman" w:cs="Times New Roman"/>
          <w:sz w:val="24"/>
          <w:szCs w:val="24"/>
          <w:lang w:eastAsia="en-GB"/>
        </w:rPr>
        <w:t>.</w:t>
      </w:r>
      <w:r w:rsidRPr="009D4747">
        <w:rPr>
          <w:rFonts w:ascii="Times New Roman" w:eastAsia="Times New Roman" w:hAnsi="Times New Roman" w:cs="Times New Roman"/>
          <w:b/>
          <w:bCs/>
          <w:sz w:val="24"/>
          <w:szCs w:val="24"/>
          <w:lang w:eastAsia="en-GB"/>
        </w:rPr>
        <w:t> </w:t>
      </w:r>
    </w:p>
    <w:p w14:paraId="3CF435ED" w14:textId="77777777" w:rsidR="007055EE" w:rsidRDefault="007055EE" w:rsidP="004248F9">
      <w:pPr>
        <w:spacing w:after="0" w:line="240" w:lineRule="auto"/>
        <w:jc w:val="both"/>
        <w:rPr>
          <w:rFonts w:ascii="Times New Roman" w:eastAsia="Times New Roman" w:hAnsi="Times New Roman" w:cs="Times New Roman"/>
          <w:b/>
          <w:bCs/>
          <w:sz w:val="24"/>
          <w:szCs w:val="24"/>
          <w:lang w:eastAsia="en-GB"/>
        </w:rPr>
      </w:pPr>
    </w:p>
    <w:p w14:paraId="7117F6F7" w14:textId="7C2BF21D"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sz w:val="24"/>
          <w:szCs w:val="24"/>
          <w:lang w:eastAsia="en-GB"/>
        </w:rPr>
        <w:t xml:space="preserve">3. </w:t>
      </w:r>
      <w:proofErr w:type="spellStart"/>
      <w:r w:rsidRPr="009D4747">
        <w:rPr>
          <w:rFonts w:ascii="Times New Roman" w:eastAsia="Times New Roman" w:hAnsi="Times New Roman" w:cs="Times New Roman"/>
          <w:b/>
          <w:bCs/>
          <w:sz w:val="24"/>
          <w:szCs w:val="24"/>
          <w:lang w:eastAsia="en-GB"/>
        </w:rPr>
        <w:t>Interpretare</w:t>
      </w:r>
      <w:proofErr w:type="spellEnd"/>
    </w:p>
    <w:p w14:paraId="3F6A5220" w14:textId="77777777" w:rsidR="004248F9" w:rsidRPr="009D4747" w:rsidRDefault="004248F9" w:rsidP="004248F9">
      <w:pPr>
        <w:spacing w:after="0" w:line="240" w:lineRule="auto"/>
        <w:rPr>
          <w:rFonts w:ascii="Times New Roman" w:eastAsia="Times New Roman" w:hAnsi="Times New Roman" w:cs="Times New Roman"/>
          <w:sz w:val="24"/>
          <w:szCs w:val="24"/>
          <w:lang w:eastAsia="en-GB"/>
        </w:rPr>
      </w:pPr>
    </w:p>
    <w:p w14:paraId="6CDD5AC8"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sz w:val="24"/>
          <w:szCs w:val="24"/>
          <w:lang w:eastAsia="en-GB"/>
        </w:rPr>
        <w:t>3.1</w:t>
      </w:r>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contract, cu </w:t>
      </w:r>
      <w:proofErr w:type="spellStart"/>
      <w:r w:rsidRPr="009D4747">
        <w:rPr>
          <w:rFonts w:ascii="Times New Roman" w:eastAsia="Times New Roman" w:hAnsi="Times New Roman" w:cs="Times New Roman"/>
          <w:sz w:val="24"/>
          <w:szCs w:val="24"/>
          <w:lang w:eastAsia="en-GB"/>
        </w:rPr>
        <w:t>excepţia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unei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prevederi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contrare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cuvintele</w:t>
      </w:r>
      <w:proofErr w:type="spellEnd"/>
      <w:r w:rsidRPr="009D4747">
        <w:rPr>
          <w:rFonts w:ascii="Times New Roman" w:eastAsia="Times New Roman" w:hAnsi="Times New Roman" w:cs="Times New Roman"/>
          <w:sz w:val="24"/>
          <w:szCs w:val="24"/>
          <w:lang w:eastAsia="en-GB"/>
        </w:rPr>
        <w:t xml:space="preserve"> la forma singular </w:t>
      </w:r>
      <w:proofErr w:type="spellStart"/>
      <w:r w:rsidRPr="009D4747">
        <w:rPr>
          <w:rFonts w:ascii="Times New Roman" w:eastAsia="Times New Roman" w:hAnsi="Times New Roman" w:cs="Times New Roman"/>
          <w:sz w:val="24"/>
          <w:szCs w:val="24"/>
          <w:lang w:eastAsia="en-GB"/>
        </w:rPr>
        <w:t>vor</w:t>
      </w:r>
      <w:proofErr w:type="spellEnd"/>
      <w:r w:rsidRPr="009D4747">
        <w:rPr>
          <w:rFonts w:ascii="Times New Roman" w:eastAsia="Times New Roman" w:hAnsi="Times New Roman" w:cs="Times New Roman"/>
          <w:sz w:val="24"/>
          <w:szCs w:val="24"/>
          <w:lang w:eastAsia="en-GB"/>
        </w:rPr>
        <w:t xml:space="preserve"> include forma de plural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vice versa, </w:t>
      </w:r>
      <w:proofErr w:type="spellStart"/>
      <w:r w:rsidRPr="009D4747">
        <w:rPr>
          <w:rFonts w:ascii="Times New Roman" w:eastAsia="Times New Roman" w:hAnsi="Times New Roman" w:cs="Times New Roman"/>
          <w:sz w:val="24"/>
          <w:szCs w:val="24"/>
          <w:lang w:eastAsia="en-GB"/>
        </w:rPr>
        <w:t>iar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cuvintele</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genul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masculin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vor</w:t>
      </w:r>
      <w:proofErr w:type="spellEnd"/>
      <w:r w:rsidRPr="009D4747">
        <w:rPr>
          <w:rFonts w:ascii="Times New Roman" w:eastAsia="Times New Roman" w:hAnsi="Times New Roman" w:cs="Times New Roman"/>
          <w:sz w:val="24"/>
          <w:szCs w:val="24"/>
          <w:lang w:eastAsia="en-GB"/>
        </w:rPr>
        <w:t xml:space="preserve"> fi interpretate ca </w:t>
      </w:r>
      <w:proofErr w:type="spellStart"/>
      <w:r w:rsidRPr="009D4747">
        <w:rPr>
          <w:rFonts w:ascii="Times New Roman" w:eastAsia="Times New Roman" w:hAnsi="Times New Roman" w:cs="Times New Roman"/>
          <w:sz w:val="24"/>
          <w:szCs w:val="24"/>
          <w:lang w:eastAsia="en-GB"/>
        </w:rPr>
        <w:t>incluzând</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genul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feminin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viceversa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acolo</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unde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acest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lucru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este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permis</w:t>
      </w:r>
      <w:proofErr w:type="spellEnd"/>
      <w:r w:rsidRPr="009D4747">
        <w:rPr>
          <w:rFonts w:ascii="Times New Roman" w:eastAsia="Times New Roman" w:hAnsi="Times New Roman" w:cs="Times New Roman"/>
          <w:sz w:val="24"/>
          <w:szCs w:val="24"/>
          <w:lang w:eastAsia="en-GB"/>
        </w:rPr>
        <w:t xml:space="preserve"> de context.</w:t>
      </w:r>
    </w:p>
    <w:p w14:paraId="02F09D9A"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sz w:val="24"/>
          <w:szCs w:val="24"/>
          <w:lang w:eastAsia="en-GB"/>
        </w:rPr>
        <w:t xml:space="preserve">3.2 </w:t>
      </w:r>
      <w:proofErr w:type="spellStart"/>
      <w:r w:rsidRPr="009D4747">
        <w:rPr>
          <w:rFonts w:ascii="Times New Roman" w:eastAsia="Times New Roman" w:hAnsi="Times New Roman" w:cs="Times New Roman"/>
          <w:sz w:val="24"/>
          <w:szCs w:val="24"/>
          <w:lang w:eastAsia="en-GB"/>
        </w:rPr>
        <w:t>Termenul</w:t>
      </w:r>
      <w:proofErr w:type="spellEnd"/>
      <w:r w:rsidRPr="009D4747">
        <w:rPr>
          <w:rFonts w:ascii="Times New Roman" w:eastAsia="Times New Roman" w:hAnsi="Times New Roman" w:cs="Times New Roman"/>
          <w:sz w:val="24"/>
          <w:szCs w:val="24"/>
          <w:lang w:eastAsia="en-GB"/>
        </w:rPr>
        <w:t xml:space="preserve"> “</w:t>
      </w:r>
      <w:r w:rsidR="005F24B2" w:rsidRPr="009D4747">
        <w:rPr>
          <w:rFonts w:ascii="Times New Roman" w:eastAsia="Times New Roman" w:hAnsi="Times New Roman" w:cs="Times New Roman"/>
          <w:sz w:val="24"/>
          <w:szCs w:val="24"/>
          <w:lang w:eastAsia="en-GB"/>
        </w:rPr>
        <w:t xml:space="preserve">zi” </w:t>
      </w:r>
      <w:proofErr w:type="spellStart"/>
      <w:r w:rsidR="005F24B2"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zile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sau</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orice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referire</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zile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reprezintă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zile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calendaristice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dacă</w:t>
      </w:r>
      <w:proofErr w:type="spellEnd"/>
      <w:r w:rsidRPr="009D4747">
        <w:rPr>
          <w:rFonts w:ascii="Times New Roman" w:eastAsia="Times New Roman" w:hAnsi="Times New Roman" w:cs="Times New Roman"/>
          <w:sz w:val="24"/>
          <w:szCs w:val="24"/>
          <w:lang w:eastAsia="en-GB"/>
        </w:rPr>
        <w:t xml:space="preserve"> nu se </w:t>
      </w:r>
      <w:proofErr w:type="spellStart"/>
      <w:r w:rsidRPr="009D4747">
        <w:rPr>
          <w:rFonts w:ascii="Times New Roman" w:eastAsia="Times New Roman" w:hAnsi="Times New Roman" w:cs="Times New Roman"/>
          <w:sz w:val="24"/>
          <w:szCs w:val="24"/>
          <w:lang w:eastAsia="en-GB"/>
        </w:rPr>
        <w:t>specifică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mod </w:t>
      </w:r>
      <w:proofErr w:type="spellStart"/>
      <w:r w:rsidRPr="009D4747">
        <w:rPr>
          <w:rFonts w:ascii="Times New Roman" w:eastAsia="Times New Roman" w:hAnsi="Times New Roman" w:cs="Times New Roman"/>
          <w:sz w:val="24"/>
          <w:szCs w:val="24"/>
          <w:lang w:eastAsia="en-GB"/>
        </w:rPr>
        <w:t>diferit</w:t>
      </w:r>
      <w:proofErr w:type="spellEnd"/>
      <w:r w:rsidRPr="009D4747">
        <w:rPr>
          <w:rFonts w:ascii="Times New Roman" w:eastAsia="Times New Roman" w:hAnsi="Times New Roman" w:cs="Times New Roman"/>
          <w:sz w:val="24"/>
          <w:szCs w:val="24"/>
          <w:lang w:eastAsia="en-GB"/>
        </w:rPr>
        <w:t>.</w:t>
      </w:r>
    </w:p>
    <w:p w14:paraId="63DAC2A2"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sz w:val="24"/>
          <w:szCs w:val="24"/>
          <w:lang w:eastAsia="en-GB"/>
        </w:rPr>
        <w:t xml:space="preserve">3.3. </w:t>
      </w:r>
      <w:proofErr w:type="spellStart"/>
      <w:r w:rsidRPr="009D4747">
        <w:rPr>
          <w:rFonts w:ascii="Times New Roman" w:eastAsia="Times New Roman" w:hAnsi="Times New Roman" w:cs="Times New Roman"/>
          <w:sz w:val="24"/>
          <w:szCs w:val="24"/>
          <w:lang w:eastAsia="en-GB"/>
        </w:rPr>
        <w:t>Clauzele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expresiile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vor</w:t>
      </w:r>
      <w:proofErr w:type="spellEnd"/>
      <w:r w:rsidRPr="009D4747">
        <w:rPr>
          <w:rFonts w:ascii="Times New Roman" w:eastAsia="Times New Roman" w:hAnsi="Times New Roman" w:cs="Times New Roman"/>
          <w:sz w:val="24"/>
          <w:szCs w:val="24"/>
          <w:lang w:eastAsia="en-GB"/>
        </w:rPr>
        <w:t xml:space="preserve"> fi interpretate </w:t>
      </w:r>
      <w:proofErr w:type="spellStart"/>
      <w:r w:rsidRPr="009D4747">
        <w:rPr>
          <w:rFonts w:ascii="Times New Roman" w:eastAsia="Times New Roman" w:hAnsi="Times New Roman" w:cs="Times New Roman"/>
          <w:sz w:val="24"/>
          <w:szCs w:val="24"/>
          <w:lang w:eastAsia="en-GB"/>
        </w:rPr>
        <w:t>prin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raportare</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întregul</w:t>
      </w:r>
      <w:proofErr w:type="spellEnd"/>
      <w:r w:rsidRPr="009D4747">
        <w:rPr>
          <w:rFonts w:ascii="Times New Roman" w:eastAsia="Times New Roman" w:hAnsi="Times New Roman" w:cs="Times New Roman"/>
          <w:sz w:val="24"/>
          <w:szCs w:val="24"/>
          <w:lang w:eastAsia="en-GB"/>
        </w:rPr>
        <w:t xml:space="preserve"> contract.</w:t>
      </w:r>
    </w:p>
    <w:p w14:paraId="6E827311" w14:textId="77777777" w:rsidR="00A67C6E" w:rsidRPr="009D4747" w:rsidRDefault="00A67C6E" w:rsidP="004248F9">
      <w:pPr>
        <w:spacing w:after="0" w:line="240" w:lineRule="auto"/>
        <w:jc w:val="both"/>
        <w:rPr>
          <w:rFonts w:ascii="Times New Roman" w:eastAsia="Times New Roman" w:hAnsi="Times New Roman" w:cs="Times New Roman"/>
          <w:b/>
          <w:bCs/>
          <w:iCs/>
          <w:sz w:val="24"/>
          <w:szCs w:val="24"/>
          <w:lang w:eastAsia="en-GB"/>
        </w:rPr>
      </w:pPr>
    </w:p>
    <w:p w14:paraId="2279E8CB" w14:textId="1F2877A3"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iCs/>
          <w:sz w:val="24"/>
          <w:szCs w:val="24"/>
          <w:lang w:eastAsia="en-GB"/>
        </w:rPr>
        <w:t>CLAUZE GENERALE</w:t>
      </w:r>
    </w:p>
    <w:p w14:paraId="39E480B3" w14:textId="77777777" w:rsidR="004248F9" w:rsidRPr="009D4747" w:rsidRDefault="004248F9" w:rsidP="004248F9">
      <w:pPr>
        <w:spacing w:after="0" w:line="240" w:lineRule="auto"/>
        <w:rPr>
          <w:rFonts w:ascii="Times New Roman" w:eastAsia="Times New Roman" w:hAnsi="Times New Roman" w:cs="Times New Roman"/>
          <w:sz w:val="24"/>
          <w:szCs w:val="24"/>
          <w:lang w:eastAsia="en-GB"/>
        </w:rPr>
      </w:pPr>
    </w:p>
    <w:p w14:paraId="0E2A1B69"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sz w:val="24"/>
          <w:szCs w:val="24"/>
          <w:lang w:eastAsia="en-GB"/>
        </w:rPr>
        <w:t xml:space="preserve">4.  </w:t>
      </w:r>
      <w:proofErr w:type="spellStart"/>
      <w:r w:rsidRPr="009D4747">
        <w:rPr>
          <w:rFonts w:ascii="Times New Roman" w:eastAsia="Times New Roman" w:hAnsi="Times New Roman" w:cs="Times New Roman"/>
          <w:b/>
          <w:bCs/>
          <w:sz w:val="24"/>
          <w:szCs w:val="24"/>
          <w:lang w:eastAsia="en-GB"/>
        </w:rPr>
        <w:t>Obiectul</w:t>
      </w:r>
      <w:proofErr w:type="spellEnd"/>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b/>
          <w:bCs/>
          <w:sz w:val="24"/>
          <w:szCs w:val="24"/>
          <w:lang w:eastAsia="en-GB"/>
        </w:rPr>
        <w:t>contractului</w:t>
      </w:r>
      <w:proofErr w:type="spellEnd"/>
    </w:p>
    <w:p w14:paraId="006A5075" w14:textId="2C273FA6" w:rsidR="004248F9" w:rsidRPr="00DA7BF0" w:rsidRDefault="004248F9" w:rsidP="00DA7BF0">
      <w:pPr>
        <w:spacing w:after="0" w:line="240" w:lineRule="auto"/>
        <w:jc w:val="both"/>
        <w:rPr>
          <w:rFonts w:ascii="Times New Roman" w:eastAsia="Times New Roman" w:hAnsi="Times New Roman" w:cs="Times New Roman"/>
          <w:b/>
          <w:bCs/>
          <w:sz w:val="24"/>
          <w:szCs w:val="24"/>
          <w:lang w:eastAsia="en-GB"/>
        </w:rPr>
      </w:pPr>
      <w:r w:rsidRPr="009D4747">
        <w:rPr>
          <w:rFonts w:ascii="Times New Roman" w:eastAsia="Times New Roman" w:hAnsi="Times New Roman" w:cs="Times New Roman"/>
          <w:b/>
          <w:bCs/>
          <w:sz w:val="24"/>
          <w:szCs w:val="24"/>
          <w:lang w:eastAsia="en-GB"/>
        </w:rPr>
        <w:lastRenderedPageBreak/>
        <w:t>4.1</w:t>
      </w:r>
      <w:r w:rsidRPr="009D4747">
        <w:rPr>
          <w:rFonts w:ascii="Times New Roman" w:eastAsia="Times New Roman" w:hAnsi="Times New Roman" w:cs="Times New Roman"/>
          <w:sz w:val="24"/>
          <w:szCs w:val="24"/>
          <w:lang w:eastAsia="en-GB"/>
        </w:rPr>
        <w:t xml:space="preserve"> </w:t>
      </w:r>
      <w:r w:rsidR="00FF1207" w:rsidRPr="009D4747">
        <w:rPr>
          <w:rFonts w:ascii="Times New Roman" w:eastAsia="Times New Roman" w:hAnsi="Times New Roman" w:cs="Times New Roman"/>
          <w:sz w:val="24"/>
          <w:szCs w:val="24"/>
          <w:lang w:eastAsia="en-GB"/>
        </w:rPr>
        <w:t>–</w:t>
      </w:r>
      <w:r w:rsidRPr="009D4747">
        <w:rPr>
          <w:rFonts w:ascii="Times New Roman" w:eastAsia="Times New Roman" w:hAnsi="Times New Roman" w:cs="Times New Roman"/>
          <w:sz w:val="24"/>
          <w:szCs w:val="24"/>
          <w:lang w:eastAsia="en-GB"/>
        </w:rPr>
        <w:t xml:space="preserve"> </w:t>
      </w:r>
      <w:proofErr w:type="spellStart"/>
      <w:r w:rsidR="00E60DFC" w:rsidRPr="009D4747">
        <w:rPr>
          <w:rFonts w:ascii="Times New Roman" w:eastAsia="Times New Roman" w:hAnsi="Times New Roman" w:cs="Times New Roman"/>
          <w:sz w:val="24"/>
          <w:szCs w:val="24"/>
          <w:lang w:eastAsia="en-GB"/>
        </w:rPr>
        <w:t>Prestatorul</w:t>
      </w:r>
      <w:proofErr w:type="spellEnd"/>
      <w:r w:rsidR="00FF1207" w:rsidRPr="009D4747">
        <w:rPr>
          <w:rFonts w:ascii="Times New Roman" w:eastAsia="Times New Roman" w:hAnsi="Times New Roman" w:cs="Times New Roman"/>
          <w:sz w:val="24"/>
          <w:szCs w:val="24"/>
          <w:lang w:eastAsia="en-GB"/>
        </w:rPr>
        <w:t xml:space="preserve"> </w:t>
      </w:r>
      <w:r w:rsidRPr="009D4747">
        <w:rPr>
          <w:rFonts w:ascii="Times New Roman" w:eastAsia="Times New Roman" w:hAnsi="Times New Roman" w:cs="Times New Roman"/>
          <w:sz w:val="24"/>
          <w:szCs w:val="24"/>
          <w:lang w:eastAsia="en-GB"/>
        </w:rPr>
        <w:t xml:space="preserve">se </w:t>
      </w:r>
      <w:proofErr w:type="spellStart"/>
      <w:r w:rsidRPr="009D4747">
        <w:rPr>
          <w:rFonts w:ascii="Times New Roman" w:eastAsia="Times New Roman" w:hAnsi="Times New Roman" w:cs="Times New Roman"/>
          <w:sz w:val="24"/>
          <w:szCs w:val="24"/>
          <w:lang w:eastAsia="en-GB"/>
        </w:rPr>
        <w:t>obligă</w:t>
      </w:r>
      <w:proofErr w:type="spellEnd"/>
      <w:r w:rsidRPr="009D4747">
        <w:rPr>
          <w:rFonts w:ascii="Times New Roman" w:eastAsia="Times New Roman" w:hAnsi="Times New Roman" w:cs="Times New Roman"/>
          <w:sz w:val="24"/>
          <w:szCs w:val="24"/>
          <w:lang w:eastAsia="en-GB"/>
        </w:rPr>
        <w:t xml:space="preserve"> </w:t>
      </w:r>
      <w:proofErr w:type="spellStart"/>
      <w:r w:rsidRPr="00025C79">
        <w:rPr>
          <w:rFonts w:ascii="Times New Roman" w:eastAsia="Times New Roman" w:hAnsi="Times New Roman" w:cs="Times New Roman"/>
          <w:sz w:val="24"/>
          <w:szCs w:val="24"/>
          <w:lang w:eastAsia="en-GB"/>
        </w:rPr>
        <w:t>să</w:t>
      </w:r>
      <w:proofErr w:type="spellEnd"/>
      <w:r w:rsidRPr="00025C79">
        <w:rPr>
          <w:rFonts w:ascii="Times New Roman" w:eastAsia="Times New Roman" w:hAnsi="Times New Roman" w:cs="Times New Roman"/>
          <w:sz w:val="24"/>
          <w:szCs w:val="24"/>
          <w:lang w:eastAsia="en-GB"/>
        </w:rPr>
        <w:t xml:space="preserve"> </w:t>
      </w:r>
      <w:proofErr w:type="spellStart"/>
      <w:r w:rsidRPr="00025C79">
        <w:rPr>
          <w:rFonts w:ascii="Times New Roman" w:eastAsia="Times New Roman" w:hAnsi="Times New Roman" w:cs="Times New Roman"/>
          <w:sz w:val="24"/>
          <w:szCs w:val="24"/>
          <w:lang w:eastAsia="en-GB"/>
        </w:rPr>
        <w:t>pr</w:t>
      </w:r>
      <w:r w:rsidR="00025C79">
        <w:rPr>
          <w:rFonts w:ascii="Times New Roman" w:eastAsia="Times New Roman" w:hAnsi="Times New Roman" w:cs="Times New Roman"/>
          <w:sz w:val="24"/>
          <w:szCs w:val="24"/>
          <w:lang w:eastAsia="en-GB"/>
        </w:rPr>
        <w:t>esteze</w:t>
      </w:r>
      <w:proofErr w:type="spellEnd"/>
      <w:r w:rsidRPr="009D4747">
        <w:rPr>
          <w:rFonts w:ascii="Times New Roman" w:eastAsia="Times New Roman" w:hAnsi="Times New Roman" w:cs="Times New Roman"/>
          <w:b/>
          <w:bCs/>
          <w:sz w:val="24"/>
          <w:szCs w:val="24"/>
          <w:lang w:eastAsia="en-GB"/>
        </w:rPr>
        <w:t xml:space="preserve"> </w:t>
      </w:r>
      <w:proofErr w:type="spellStart"/>
      <w:r w:rsidR="00093F22" w:rsidRPr="00093F22">
        <w:rPr>
          <w:rFonts w:ascii="Times New Roman" w:hAnsi="Times New Roman" w:cs="Times New Roman"/>
          <w:b/>
          <w:sz w:val="24"/>
          <w:szCs w:val="24"/>
        </w:rPr>
        <w:t>Servicii</w:t>
      </w:r>
      <w:proofErr w:type="spellEnd"/>
      <w:r w:rsidR="00093F22" w:rsidRPr="00093F22">
        <w:rPr>
          <w:rFonts w:ascii="Times New Roman" w:hAnsi="Times New Roman" w:cs="Times New Roman"/>
          <w:b/>
          <w:sz w:val="24"/>
          <w:szCs w:val="24"/>
        </w:rPr>
        <w:t xml:space="preserve"> </w:t>
      </w:r>
      <w:proofErr w:type="spellStart"/>
      <w:r w:rsidR="00093F22" w:rsidRPr="00093F22">
        <w:rPr>
          <w:rFonts w:ascii="Times New Roman" w:hAnsi="Times New Roman" w:cs="Times New Roman"/>
          <w:b/>
          <w:sz w:val="24"/>
          <w:szCs w:val="24"/>
        </w:rPr>
        <w:t>suport</w:t>
      </w:r>
      <w:proofErr w:type="spellEnd"/>
      <w:r w:rsidR="00093F22" w:rsidRPr="00093F22">
        <w:rPr>
          <w:rFonts w:ascii="Times New Roman" w:hAnsi="Times New Roman" w:cs="Times New Roman"/>
          <w:b/>
          <w:sz w:val="24"/>
          <w:szCs w:val="24"/>
        </w:rPr>
        <w:t xml:space="preserve"> digital </w:t>
      </w:r>
      <w:proofErr w:type="spellStart"/>
      <w:r w:rsidR="00093F22" w:rsidRPr="00093F22">
        <w:rPr>
          <w:rFonts w:ascii="Times New Roman" w:hAnsi="Times New Roman" w:cs="Times New Roman"/>
          <w:b/>
          <w:sz w:val="24"/>
          <w:szCs w:val="24"/>
        </w:rPr>
        <w:t>pentru</w:t>
      </w:r>
      <w:proofErr w:type="spellEnd"/>
      <w:r w:rsidR="00093F22" w:rsidRPr="00093F22">
        <w:rPr>
          <w:rFonts w:ascii="Times New Roman" w:hAnsi="Times New Roman" w:cs="Times New Roman"/>
          <w:b/>
          <w:sz w:val="24"/>
          <w:szCs w:val="24"/>
        </w:rPr>
        <w:t xml:space="preserve"> </w:t>
      </w:r>
      <w:proofErr w:type="spellStart"/>
      <w:r w:rsidR="00093F22" w:rsidRPr="00093F22">
        <w:rPr>
          <w:rFonts w:ascii="Times New Roman" w:hAnsi="Times New Roman" w:cs="Times New Roman"/>
          <w:b/>
          <w:sz w:val="24"/>
          <w:szCs w:val="24"/>
        </w:rPr>
        <w:t>activităţi</w:t>
      </w:r>
      <w:proofErr w:type="spellEnd"/>
      <w:r w:rsidR="00093F22" w:rsidRPr="00093F22">
        <w:rPr>
          <w:rFonts w:ascii="Times New Roman" w:hAnsi="Times New Roman" w:cs="Times New Roman"/>
          <w:b/>
          <w:sz w:val="24"/>
          <w:szCs w:val="24"/>
        </w:rPr>
        <w:t xml:space="preserve"> </w:t>
      </w:r>
      <w:proofErr w:type="spellStart"/>
      <w:r w:rsidR="00093F22" w:rsidRPr="00093F22">
        <w:rPr>
          <w:rFonts w:ascii="Times New Roman" w:hAnsi="Times New Roman" w:cs="Times New Roman"/>
          <w:b/>
          <w:sz w:val="24"/>
          <w:szCs w:val="24"/>
        </w:rPr>
        <w:t>asincron</w:t>
      </w:r>
      <w:proofErr w:type="spellEnd"/>
      <w:r w:rsidR="00093F22" w:rsidRPr="00093F22">
        <w:rPr>
          <w:rFonts w:ascii="Times New Roman" w:hAnsi="Times New Roman" w:cs="Times New Roman"/>
          <w:b/>
          <w:sz w:val="24"/>
          <w:szCs w:val="24"/>
        </w:rPr>
        <w:t>,</w:t>
      </w:r>
      <w:r w:rsidR="00093F22" w:rsidRPr="00093F22">
        <w:rPr>
          <w:rFonts w:ascii="Times New Roman" w:hAnsi="Times New Roman" w:cs="Times New Roman"/>
          <w:sz w:val="24"/>
          <w:szCs w:val="24"/>
        </w:rPr>
        <w:t xml:space="preserve"> </w:t>
      </w:r>
      <w:proofErr w:type="spellStart"/>
      <w:r w:rsidR="00093F22" w:rsidRPr="00093F22">
        <w:rPr>
          <w:rFonts w:ascii="Times New Roman" w:hAnsi="Times New Roman" w:cs="Times New Roman"/>
          <w:b/>
          <w:sz w:val="24"/>
          <w:szCs w:val="24"/>
        </w:rPr>
        <w:t>Proiect</w:t>
      </w:r>
      <w:proofErr w:type="spellEnd"/>
      <w:r w:rsidR="00093F22" w:rsidRPr="00093F22">
        <w:rPr>
          <w:rFonts w:ascii="Times New Roman" w:hAnsi="Times New Roman" w:cs="Times New Roman"/>
          <w:b/>
          <w:sz w:val="24"/>
          <w:szCs w:val="24"/>
        </w:rPr>
        <w:t xml:space="preserve"> “PEDAGOGIE-EDUCAŢIE-DIGITALIZARE (PED@USV)</w:t>
      </w:r>
      <w:r w:rsidR="007271FB">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conformitate</w:t>
      </w:r>
      <w:proofErr w:type="spellEnd"/>
      <w:r w:rsidRPr="009D4747">
        <w:rPr>
          <w:rFonts w:ascii="Times New Roman" w:eastAsia="Times New Roman" w:hAnsi="Times New Roman" w:cs="Times New Roman"/>
          <w:sz w:val="24"/>
          <w:szCs w:val="24"/>
          <w:lang w:eastAsia="en-GB"/>
        </w:rPr>
        <w:t xml:space="preserve"> cu </w:t>
      </w:r>
      <w:proofErr w:type="spellStart"/>
      <w:r w:rsidRPr="009D4747">
        <w:rPr>
          <w:rFonts w:ascii="Times New Roman" w:eastAsia="Times New Roman" w:hAnsi="Times New Roman" w:cs="Times New Roman"/>
          <w:sz w:val="24"/>
          <w:szCs w:val="24"/>
          <w:lang w:eastAsia="en-GB"/>
        </w:rPr>
        <w:t>obligaţiile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asumate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prin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contract.</w:t>
      </w:r>
    </w:p>
    <w:p w14:paraId="099D4CA8" w14:textId="69767E92"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sz w:val="24"/>
          <w:szCs w:val="24"/>
          <w:lang w:eastAsia="en-GB"/>
        </w:rPr>
        <w:t>4.2</w:t>
      </w:r>
      <w:r w:rsidRPr="009D4747">
        <w:rPr>
          <w:rFonts w:ascii="Times New Roman" w:eastAsia="Times New Roman" w:hAnsi="Times New Roman" w:cs="Times New Roman"/>
          <w:sz w:val="24"/>
          <w:szCs w:val="24"/>
          <w:lang w:eastAsia="en-GB"/>
        </w:rPr>
        <w:t xml:space="preserve"> - </w:t>
      </w:r>
      <w:proofErr w:type="spellStart"/>
      <w:r w:rsidRPr="009D4747">
        <w:rPr>
          <w:rFonts w:ascii="Times New Roman" w:eastAsia="Times New Roman" w:hAnsi="Times New Roman" w:cs="Times New Roman"/>
          <w:sz w:val="24"/>
          <w:szCs w:val="24"/>
          <w:lang w:eastAsia="en-GB"/>
        </w:rPr>
        <w:t>Achizitorul</w:t>
      </w:r>
      <w:proofErr w:type="spellEnd"/>
      <w:r w:rsidRPr="009D4747">
        <w:rPr>
          <w:rFonts w:ascii="Times New Roman" w:eastAsia="Times New Roman" w:hAnsi="Times New Roman" w:cs="Times New Roman"/>
          <w:sz w:val="24"/>
          <w:szCs w:val="24"/>
          <w:lang w:eastAsia="en-GB"/>
        </w:rPr>
        <w:t xml:space="preserve"> se </w:t>
      </w:r>
      <w:proofErr w:type="spellStart"/>
      <w:r w:rsidRPr="009D4747">
        <w:rPr>
          <w:rFonts w:ascii="Times New Roman" w:eastAsia="Times New Roman" w:hAnsi="Times New Roman" w:cs="Times New Roman"/>
          <w:sz w:val="24"/>
          <w:szCs w:val="24"/>
          <w:lang w:eastAsia="en-GB"/>
        </w:rPr>
        <w:t>obligă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plătească</w:t>
      </w:r>
      <w:proofErr w:type="spellEnd"/>
      <w:r w:rsidRPr="009D4747">
        <w:rPr>
          <w:rFonts w:ascii="Times New Roman" w:eastAsia="Times New Roman" w:hAnsi="Times New Roman" w:cs="Times New Roman"/>
          <w:sz w:val="24"/>
          <w:szCs w:val="24"/>
          <w:lang w:eastAsia="en-GB"/>
        </w:rPr>
        <w:t xml:space="preserve"> </w:t>
      </w:r>
      <w:proofErr w:type="spellStart"/>
      <w:r w:rsidR="00E60DFC" w:rsidRPr="009D4747">
        <w:rPr>
          <w:rFonts w:ascii="Times New Roman" w:eastAsia="Times New Roman" w:hAnsi="Times New Roman" w:cs="Times New Roman"/>
          <w:sz w:val="24"/>
          <w:szCs w:val="24"/>
          <w:lang w:eastAsia="en-GB"/>
        </w:rPr>
        <w:t>prestatorului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preţul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convenit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contract </w:t>
      </w:r>
      <w:proofErr w:type="spellStart"/>
      <w:r w:rsidRPr="009D4747">
        <w:rPr>
          <w:rFonts w:ascii="Times New Roman" w:eastAsia="Times New Roman" w:hAnsi="Times New Roman" w:cs="Times New Roman"/>
          <w:sz w:val="24"/>
          <w:szCs w:val="24"/>
          <w:lang w:eastAsia="en-GB"/>
        </w:rPr>
        <w:t>pentru</w:t>
      </w:r>
      <w:proofErr w:type="spellEnd"/>
      <w:r w:rsidRPr="009D4747">
        <w:rPr>
          <w:rFonts w:ascii="Times New Roman" w:eastAsia="Times New Roman" w:hAnsi="Times New Roman" w:cs="Times New Roman"/>
          <w:sz w:val="24"/>
          <w:szCs w:val="24"/>
          <w:lang w:eastAsia="en-GB"/>
        </w:rPr>
        <w:t xml:space="preserve"> </w:t>
      </w:r>
      <w:proofErr w:type="spellStart"/>
      <w:r w:rsidR="00316DBE">
        <w:rPr>
          <w:rFonts w:ascii="Times New Roman" w:eastAsia="Times New Roman" w:hAnsi="Times New Roman" w:cs="Times New Roman"/>
          <w:sz w:val="24"/>
          <w:szCs w:val="24"/>
          <w:lang w:eastAsia="en-GB"/>
        </w:rPr>
        <w:t>serviciile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prevăzute</w:t>
      </w:r>
      <w:proofErr w:type="spellEnd"/>
      <w:r w:rsidRPr="009D4747">
        <w:rPr>
          <w:rFonts w:ascii="Times New Roman" w:eastAsia="Times New Roman" w:hAnsi="Times New Roman" w:cs="Times New Roman"/>
          <w:sz w:val="24"/>
          <w:szCs w:val="24"/>
          <w:lang w:eastAsia="en-GB"/>
        </w:rPr>
        <w:t xml:space="preserve"> la 4.1. </w:t>
      </w:r>
    </w:p>
    <w:p w14:paraId="72928CB1" w14:textId="47E61654"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sz w:val="24"/>
          <w:szCs w:val="24"/>
          <w:lang w:eastAsia="en-GB"/>
        </w:rPr>
        <w:t>4.3</w:t>
      </w:r>
      <w:r w:rsidRPr="009D4747">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Achizitorul</w:t>
      </w:r>
      <w:proofErr w:type="spellEnd"/>
      <w:r w:rsidRPr="00237659">
        <w:rPr>
          <w:rFonts w:ascii="Times New Roman" w:eastAsia="Times New Roman" w:hAnsi="Times New Roman" w:cs="Times New Roman"/>
          <w:sz w:val="24"/>
          <w:szCs w:val="24"/>
          <w:lang w:eastAsia="en-GB"/>
        </w:rPr>
        <w:t xml:space="preserve"> se </w:t>
      </w:r>
      <w:proofErr w:type="spellStart"/>
      <w:r w:rsidRPr="00237659">
        <w:rPr>
          <w:rFonts w:ascii="Times New Roman" w:eastAsia="Times New Roman" w:hAnsi="Times New Roman" w:cs="Times New Roman"/>
          <w:sz w:val="24"/>
          <w:szCs w:val="24"/>
          <w:lang w:eastAsia="en-GB"/>
        </w:rPr>
        <w:t>obligă</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să</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plătească</w:t>
      </w:r>
      <w:proofErr w:type="spellEnd"/>
      <w:r w:rsidRPr="00237659">
        <w:rPr>
          <w:rFonts w:ascii="Times New Roman" w:eastAsia="Times New Roman" w:hAnsi="Times New Roman" w:cs="Times New Roman"/>
          <w:sz w:val="24"/>
          <w:szCs w:val="24"/>
          <w:lang w:eastAsia="en-GB"/>
        </w:rPr>
        <w:t xml:space="preserve"> </w:t>
      </w:r>
      <w:proofErr w:type="spellStart"/>
      <w:r w:rsidR="00E60DFC" w:rsidRPr="00237659">
        <w:rPr>
          <w:rFonts w:ascii="Times New Roman" w:eastAsia="Times New Roman" w:hAnsi="Times New Roman" w:cs="Times New Roman"/>
          <w:sz w:val="24"/>
          <w:szCs w:val="24"/>
          <w:lang w:eastAsia="en-GB"/>
        </w:rPr>
        <w:t>prestatorului</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pentru</w:t>
      </w:r>
      <w:proofErr w:type="spellEnd"/>
      <w:r w:rsidRPr="00237659">
        <w:rPr>
          <w:rFonts w:ascii="Times New Roman" w:eastAsia="Times New Roman" w:hAnsi="Times New Roman" w:cs="Times New Roman"/>
          <w:sz w:val="24"/>
          <w:szCs w:val="24"/>
          <w:lang w:eastAsia="en-GB"/>
        </w:rPr>
        <w:t xml:space="preserve"> </w:t>
      </w:r>
      <w:proofErr w:type="spellStart"/>
      <w:r w:rsidR="00943508" w:rsidRPr="00237659">
        <w:rPr>
          <w:rFonts w:ascii="Times New Roman" w:eastAsia="Times New Roman" w:hAnsi="Times New Roman" w:cs="Times New Roman"/>
          <w:sz w:val="24"/>
          <w:szCs w:val="24"/>
          <w:lang w:eastAsia="en-GB"/>
        </w:rPr>
        <w:t>serviciil</w:t>
      </w:r>
      <w:r w:rsidR="00E60DFC" w:rsidRPr="00237659">
        <w:rPr>
          <w:rFonts w:ascii="Times New Roman" w:eastAsia="Times New Roman" w:hAnsi="Times New Roman" w:cs="Times New Roman"/>
          <w:sz w:val="24"/>
          <w:szCs w:val="24"/>
          <w:lang w:eastAsia="en-GB"/>
        </w:rPr>
        <w:t>e</w:t>
      </w:r>
      <w:proofErr w:type="spellEnd"/>
      <w:r w:rsidR="00943508" w:rsidRPr="00237659">
        <w:rPr>
          <w:rFonts w:ascii="Times New Roman" w:eastAsia="Times New Roman" w:hAnsi="Times New Roman" w:cs="Times New Roman"/>
          <w:sz w:val="24"/>
          <w:szCs w:val="24"/>
          <w:lang w:eastAsia="en-GB"/>
        </w:rPr>
        <w:t xml:space="preserve"> de </w:t>
      </w:r>
      <w:proofErr w:type="spellStart"/>
      <w:r w:rsidR="007B0448">
        <w:rPr>
          <w:rFonts w:ascii="Times New Roman" w:eastAsia="Times New Roman" w:hAnsi="Times New Roman" w:cs="Times New Roman"/>
          <w:sz w:val="24"/>
          <w:szCs w:val="24"/>
          <w:lang w:eastAsia="en-GB"/>
        </w:rPr>
        <w:t>suport</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în</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timpul</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şi</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modalitatea</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descrise</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în</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prezentul</w:t>
      </w:r>
      <w:proofErr w:type="spellEnd"/>
      <w:r w:rsidRPr="00237659">
        <w:rPr>
          <w:rFonts w:ascii="Times New Roman" w:eastAsia="Times New Roman" w:hAnsi="Times New Roman" w:cs="Times New Roman"/>
          <w:sz w:val="24"/>
          <w:szCs w:val="24"/>
          <w:lang w:eastAsia="en-GB"/>
        </w:rPr>
        <w:t xml:space="preserve"> contract,</w:t>
      </w:r>
      <w:r w:rsidR="00C9660C" w:rsidRPr="00237659">
        <w:rPr>
          <w:rFonts w:ascii="Times New Roman" w:eastAsia="Times New Roman" w:hAnsi="Times New Roman" w:cs="Times New Roman"/>
          <w:sz w:val="24"/>
          <w:szCs w:val="24"/>
          <w:lang w:eastAsia="en-GB"/>
        </w:rPr>
        <w:t xml:space="preserve"> </w:t>
      </w:r>
      <w:proofErr w:type="spellStart"/>
      <w:r w:rsidR="00237659" w:rsidRPr="00237659">
        <w:rPr>
          <w:rFonts w:ascii="Times New Roman" w:eastAsia="Times New Roman" w:hAnsi="Times New Roman" w:cs="Times New Roman"/>
          <w:sz w:val="24"/>
          <w:szCs w:val="24"/>
          <w:lang w:eastAsia="en-GB"/>
        </w:rPr>
        <w:t>î</w:t>
      </w:r>
      <w:r w:rsidR="007A5B43" w:rsidRPr="00237659">
        <w:rPr>
          <w:rFonts w:ascii="Times New Roman" w:eastAsia="Times New Roman" w:hAnsi="Times New Roman" w:cs="Times New Roman"/>
          <w:sz w:val="24"/>
          <w:szCs w:val="24"/>
          <w:lang w:eastAsia="en-GB"/>
        </w:rPr>
        <w:t>n</w:t>
      </w:r>
      <w:proofErr w:type="spellEnd"/>
      <w:r w:rsidR="007A5B43" w:rsidRPr="00237659">
        <w:rPr>
          <w:rFonts w:ascii="Times New Roman" w:eastAsia="Times New Roman" w:hAnsi="Times New Roman" w:cs="Times New Roman"/>
          <w:sz w:val="24"/>
          <w:szCs w:val="24"/>
          <w:lang w:eastAsia="en-GB"/>
        </w:rPr>
        <w:t xml:space="preserve"> termen de maxim</w:t>
      </w:r>
      <w:r w:rsidR="00C9660C" w:rsidRPr="00237659">
        <w:rPr>
          <w:rFonts w:ascii="Times New Roman" w:eastAsia="Times New Roman" w:hAnsi="Times New Roman" w:cs="Times New Roman"/>
          <w:sz w:val="24"/>
          <w:szCs w:val="24"/>
          <w:lang w:eastAsia="en-GB"/>
        </w:rPr>
        <w:t xml:space="preserve"> </w:t>
      </w:r>
      <w:r w:rsidR="00715364">
        <w:rPr>
          <w:rFonts w:ascii="Times New Roman" w:eastAsia="Times New Roman" w:hAnsi="Times New Roman" w:cs="Times New Roman"/>
          <w:sz w:val="24"/>
          <w:szCs w:val="24"/>
          <w:lang w:eastAsia="en-GB"/>
        </w:rPr>
        <w:t>6</w:t>
      </w:r>
      <w:r w:rsidR="00C9660C" w:rsidRPr="00237659">
        <w:rPr>
          <w:rFonts w:ascii="Times New Roman" w:eastAsia="Times New Roman" w:hAnsi="Times New Roman" w:cs="Times New Roman"/>
          <w:sz w:val="24"/>
          <w:szCs w:val="24"/>
          <w:lang w:eastAsia="en-GB"/>
        </w:rPr>
        <w:t xml:space="preserve">0 de </w:t>
      </w:r>
      <w:proofErr w:type="spellStart"/>
      <w:r w:rsidR="00C9660C" w:rsidRPr="00237659">
        <w:rPr>
          <w:rFonts w:ascii="Times New Roman" w:eastAsia="Times New Roman" w:hAnsi="Times New Roman" w:cs="Times New Roman"/>
          <w:sz w:val="24"/>
          <w:szCs w:val="24"/>
          <w:lang w:eastAsia="en-GB"/>
        </w:rPr>
        <w:t>zile</w:t>
      </w:r>
      <w:proofErr w:type="spellEnd"/>
      <w:r w:rsidR="00C9660C" w:rsidRPr="00237659">
        <w:rPr>
          <w:rFonts w:ascii="Times New Roman" w:eastAsia="Times New Roman" w:hAnsi="Times New Roman" w:cs="Times New Roman"/>
          <w:sz w:val="24"/>
          <w:szCs w:val="24"/>
          <w:lang w:eastAsia="en-GB"/>
        </w:rPr>
        <w:t xml:space="preserve"> de la </w:t>
      </w:r>
      <w:proofErr w:type="spellStart"/>
      <w:r w:rsidR="00466960" w:rsidRPr="00237659">
        <w:rPr>
          <w:rFonts w:ascii="Times New Roman" w:eastAsia="Times New Roman" w:hAnsi="Times New Roman" w:cs="Times New Roman"/>
          <w:sz w:val="24"/>
          <w:szCs w:val="24"/>
          <w:lang w:eastAsia="en-GB"/>
        </w:rPr>
        <w:t>recep</w:t>
      </w:r>
      <w:r w:rsidR="00237659" w:rsidRPr="00237659">
        <w:rPr>
          <w:rFonts w:ascii="Times New Roman" w:eastAsia="Times New Roman" w:hAnsi="Times New Roman" w:cs="Times New Roman"/>
          <w:sz w:val="24"/>
          <w:szCs w:val="24"/>
          <w:lang w:eastAsia="en-GB"/>
        </w:rPr>
        <w:t>ţ</w:t>
      </w:r>
      <w:r w:rsidR="00466960" w:rsidRPr="00237659">
        <w:rPr>
          <w:rFonts w:ascii="Times New Roman" w:eastAsia="Times New Roman" w:hAnsi="Times New Roman" w:cs="Times New Roman"/>
          <w:sz w:val="24"/>
          <w:szCs w:val="24"/>
          <w:lang w:eastAsia="en-GB"/>
        </w:rPr>
        <w:t>ia</w:t>
      </w:r>
      <w:proofErr w:type="spellEnd"/>
      <w:r w:rsidR="00C9660C" w:rsidRPr="00237659">
        <w:rPr>
          <w:rFonts w:ascii="Times New Roman" w:eastAsia="Times New Roman" w:hAnsi="Times New Roman" w:cs="Times New Roman"/>
          <w:sz w:val="24"/>
          <w:szCs w:val="24"/>
          <w:lang w:eastAsia="en-GB"/>
        </w:rPr>
        <w:t xml:space="preserve"> </w:t>
      </w:r>
      <w:proofErr w:type="spellStart"/>
      <w:r w:rsidR="00632671">
        <w:rPr>
          <w:rFonts w:ascii="Times New Roman" w:eastAsia="Times New Roman" w:hAnsi="Times New Roman" w:cs="Times New Roman"/>
          <w:sz w:val="24"/>
          <w:szCs w:val="24"/>
          <w:lang w:eastAsia="en-GB"/>
        </w:rPr>
        <w:t>serviciilor</w:t>
      </w:r>
      <w:proofErr w:type="spellEnd"/>
      <w:r w:rsidR="00237659" w:rsidRPr="00237659">
        <w:rPr>
          <w:rFonts w:ascii="Times New Roman" w:eastAsia="Times New Roman" w:hAnsi="Times New Roman" w:cs="Times New Roman"/>
          <w:sz w:val="24"/>
          <w:szCs w:val="24"/>
          <w:lang w:eastAsia="en-GB"/>
        </w:rPr>
        <w:t xml:space="preserve"> la </w:t>
      </w:r>
      <w:proofErr w:type="spellStart"/>
      <w:r w:rsidR="00237659" w:rsidRPr="00237659">
        <w:rPr>
          <w:rFonts w:ascii="Times New Roman" w:eastAsia="Times New Roman" w:hAnsi="Times New Roman" w:cs="Times New Roman"/>
          <w:sz w:val="24"/>
          <w:szCs w:val="24"/>
          <w:lang w:eastAsia="en-GB"/>
        </w:rPr>
        <w:t>beneficiar</w:t>
      </w:r>
      <w:proofErr w:type="spellEnd"/>
      <w:r w:rsidRPr="00237659">
        <w:rPr>
          <w:rFonts w:ascii="Times New Roman" w:eastAsia="Times New Roman" w:hAnsi="Times New Roman" w:cs="Times New Roman"/>
          <w:sz w:val="24"/>
          <w:szCs w:val="24"/>
          <w:lang w:eastAsia="en-GB"/>
        </w:rPr>
        <w:t xml:space="preserve"> </w:t>
      </w:r>
      <w:proofErr w:type="spellStart"/>
      <w:r w:rsidRPr="00237659">
        <w:rPr>
          <w:rFonts w:ascii="Times New Roman" w:eastAsia="Times New Roman" w:hAnsi="Times New Roman" w:cs="Times New Roman"/>
          <w:sz w:val="24"/>
          <w:szCs w:val="24"/>
          <w:lang w:eastAsia="en-GB"/>
        </w:rPr>
        <w:t>suma</w:t>
      </w:r>
      <w:proofErr w:type="spellEnd"/>
      <w:r w:rsidRPr="00237659">
        <w:rPr>
          <w:rFonts w:ascii="Times New Roman" w:eastAsia="Times New Roman" w:hAnsi="Times New Roman" w:cs="Times New Roman"/>
          <w:sz w:val="24"/>
          <w:szCs w:val="24"/>
          <w:lang w:eastAsia="en-GB"/>
        </w:rPr>
        <w:t xml:space="preserve"> de</w:t>
      </w:r>
      <w:r w:rsidR="000D1869">
        <w:rPr>
          <w:rFonts w:ascii="Times New Roman" w:eastAsia="Times New Roman" w:hAnsi="Times New Roman" w:cs="Times New Roman"/>
          <w:sz w:val="24"/>
          <w:szCs w:val="24"/>
          <w:lang w:eastAsia="en-GB"/>
        </w:rPr>
        <w:t xml:space="preserve"> </w:t>
      </w:r>
      <w:r w:rsidR="00FC4232">
        <w:rPr>
          <w:rFonts w:ascii="Times New Roman" w:eastAsia="Times New Roman" w:hAnsi="Times New Roman" w:cs="Times New Roman"/>
          <w:b/>
          <w:bCs/>
          <w:sz w:val="24"/>
          <w:szCs w:val="24"/>
          <w:lang w:eastAsia="en-GB"/>
        </w:rPr>
        <w:t>………….</w:t>
      </w:r>
      <w:r w:rsidR="00025C79" w:rsidRPr="00025C79">
        <w:rPr>
          <w:rFonts w:ascii="Times New Roman" w:eastAsia="Times New Roman" w:hAnsi="Times New Roman" w:cs="Times New Roman"/>
          <w:b/>
          <w:bCs/>
          <w:sz w:val="24"/>
          <w:szCs w:val="24"/>
          <w:lang w:eastAsia="en-GB"/>
        </w:rPr>
        <w:t xml:space="preserve"> lei </w:t>
      </w:r>
      <w:proofErr w:type="spellStart"/>
      <w:r w:rsidR="00025C79" w:rsidRPr="00025C79">
        <w:rPr>
          <w:rFonts w:ascii="Times New Roman" w:eastAsia="Times New Roman" w:hAnsi="Times New Roman" w:cs="Times New Roman"/>
          <w:b/>
          <w:bCs/>
          <w:sz w:val="24"/>
          <w:szCs w:val="24"/>
          <w:lang w:eastAsia="en-GB"/>
        </w:rPr>
        <w:t>fără</w:t>
      </w:r>
      <w:proofErr w:type="spellEnd"/>
      <w:r w:rsidR="00025C79" w:rsidRPr="00025C79">
        <w:rPr>
          <w:rFonts w:ascii="Times New Roman" w:eastAsia="Times New Roman" w:hAnsi="Times New Roman" w:cs="Times New Roman"/>
          <w:b/>
          <w:bCs/>
          <w:sz w:val="24"/>
          <w:szCs w:val="24"/>
          <w:lang w:eastAsia="en-GB"/>
        </w:rPr>
        <w:t xml:space="preserve"> TVA</w:t>
      </w:r>
      <w:r w:rsidRPr="00237659">
        <w:rPr>
          <w:rFonts w:ascii="Times New Roman" w:eastAsia="Times New Roman" w:hAnsi="Times New Roman" w:cs="Times New Roman"/>
          <w:sz w:val="24"/>
          <w:szCs w:val="24"/>
          <w:lang w:eastAsia="en-GB"/>
        </w:rPr>
        <w:t>.</w:t>
      </w:r>
    </w:p>
    <w:p w14:paraId="77D134C5" w14:textId="70317590" w:rsidR="00B96BEB" w:rsidRPr="00237659" w:rsidRDefault="004248F9" w:rsidP="009D4747">
      <w:pPr>
        <w:shd w:val="clear" w:color="auto" w:fill="FFFFFF"/>
        <w:tabs>
          <w:tab w:val="left" w:leader="dot" w:pos="2424"/>
          <w:tab w:val="left" w:leader="dot" w:pos="4781"/>
          <w:tab w:val="left" w:leader="dot" w:pos="7867"/>
        </w:tabs>
        <w:spacing w:line="274" w:lineRule="exact"/>
        <w:ind w:right="22"/>
        <w:jc w:val="both"/>
        <w:rPr>
          <w:rFonts w:ascii="Times New Roman" w:hAnsi="Times New Roman" w:cs="Times New Roman"/>
          <w:b/>
          <w:bCs/>
          <w:sz w:val="24"/>
          <w:szCs w:val="24"/>
          <w:lang w:val="ro-RO"/>
        </w:rPr>
      </w:pPr>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aceasta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sumă</w:t>
      </w:r>
      <w:proofErr w:type="spellEnd"/>
      <w:r w:rsidRPr="009D4747">
        <w:rPr>
          <w:rFonts w:ascii="Times New Roman" w:eastAsia="Times New Roman" w:hAnsi="Times New Roman" w:cs="Times New Roman"/>
          <w:sz w:val="24"/>
          <w:szCs w:val="24"/>
          <w:lang w:eastAsia="en-GB"/>
        </w:rPr>
        <w:t xml:space="preserve"> se </w:t>
      </w:r>
      <w:proofErr w:type="spellStart"/>
      <w:r w:rsidRPr="009D4747">
        <w:rPr>
          <w:rFonts w:ascii="Times New Roman" w:eastAsia="Times New Roman" w:hAnsi="Times New Roman" w:cs="Times New Roman"/>
          <w:sz w:val="24"/>
          <w:szCs w:val="24"/>
          <w:lang w:eastAsia="en-GB"/>
        </w:rPr>
        <w:t>va</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adăuga</w:t>
      </w:r>
      <w:proofErr w:type="spellEnd"/>
      <w:r w:rsidRPr="009D4747">
        <w:rPr>
          <w:rFonts w:ascii="Times New Roman" w:eastAsia="Times New Roman" w:hAnsi="Times New Roman" w:cs="Times New Roman"/>
          <w:sz w:val="24"/>
          <w:szCs w:val="24"/>
          <w:lang w:eastAsia="en-GB"/>
        </w:rPr>
        <w:t xml:space="preserve"> </w:t>
      </w:r>
      <w:r w:rsidRPr="009D4747">
        <w:rPr>
          <w:rFonts w:ascii="Times New Roman" w:eastAsia="Times New Roman" w:hAnsi="Times New Roman" w:cs="Times New Roman"/>
          <w:b/>
          <w:bCs/>
          <w:sz w:val="24"/>
          <w:szCs w:val="24"/>
          <w:lang w:eastAsia="en-GB"/>
        </w:rPr>
        <w:t xml:space="preserve">taxa pe </w:t>
      </w:r>
      <w:proofErr w:type="spellStart"/>
      <w:r w:rsidRPr="009D4747">
        <w:rPr>
          <w:rFonts w:ascii="Times New Roman" w:eastAsia="Times New Roman" w:hAnsi="Times New Roman" w:cs="Times New Roman"/>
          <w:b/>
          <w:bCs/>
          <w:sz w:val="24"/>
          <w:szCs w:val="24"/>
          <w:lang w:eastAsia="en-GB"/>
        </w:rPr>
        <w:t>valoare</w:t>
      </w:r>
      <w:proofErr w:type="spellEnd"/>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b/>
          <w:bCs/>
          <w:sz w:val="24"/>
          <w:szCs w:val="24"/>
          <w:lang w:eastAsia="en-GB"/>
        </w:rPr>
        <w:t>adăugată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stabilită</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potrivit</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dispoziţiilor</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legale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aplicabile</w:t>
      </w:r>
      <w:proofErr w:type="spellEnd"/>
      <w:r w:rsidRPr="009D4747">
        <w:rPr>
          <w:rFonts w:ascii="Times New Roman" w:eastAsia="Times New Roman" w:hAnsi="Times New Roman" w:cs="Times New Roman"/>
          <w:sz w:val="24"/>
          <w:szCs w:val="24"/>
          <w:lang w:eastAsia="en-GB"/>
        </w:rPr>
        <w:t xml:space="preserve"> la </w:t>
      </w:r>
      <w:proofErr w:type="spellStart"/>
      <w:r w:rsidRPr="009D4747">
        <w:rPr>
          <w:rFonts w:ascii="Times New Roman" w:eastAsia="Times New Roman" w:hAnsi="Times New Roman" w:cs="Times New Roman"/>
          <w:sz w:val="24"/>
          <w:szCs w:val="24"/>
          <w:lang w:eastAsia="en-GB"/>
        </w:rPr>
        <w:t>momentul</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încheierii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în</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suma</w:t>
      </w:r>
      <w:proofErr w:type="spellEnd"/>
      <w:r w:rsidRPr="009D4747">
        <w:rPr>
          <w:rFonts w:ascii="Times New Roman" w:eastAsia="Times New Roman" w:hAnsi="Times New Roman" w:cs="Times New Roman"/>
          <w:sz w:val="24"/>
          <w:szCs w:val="24"/>
          <w:lang w:eastAsia="en-GB"/>
        </w:rPr>
        <w:t xml:space="preserve"> de </w:t>
      </w:r>
      <w:r w:rsidR="00FC4232">
        <w:rPr>
          <w:rFonts w:ascii="Times New Roman" w:eastAsia="Times New Roman" w:hAnsi="Times New Roman" w:cs="Times New Roman"/>
          <w:b/>
          <w:bCs/>
          <w:sz w:val="24"/>
          <w:szCs w:val="24"/>
          <w:lang w:eastAsia="en-GB"/>
        </w:rPr>
        <w:t>………….</w:t>
      </w:r>
      <w:r w:rsidR="008632CD">
        <w:rPr>
          <w:rFonts w:ascii="Times New Roman" w:eastAsia="Times New Roman" w:hAnsi="Times New Roman" w:cs="Times New Roman"/>
          <w:b/>
          <w:bCs/>
          <w:sz w:val="24"/>
          <w:szCs w:val="24"/>
          <w:lang w:eastAsia="en-GB"/>
        </w:rPr>
        <w:t xml:space="preserve"> </w:t>
      </w:r>
      <w:r w:rsidR="00025C79" w:rsidRPr="00025C79">
        <w:rPr>
          <w:rFonts w:ascii="Times New Roman" w:eastAsia="Times New Roman" w:hAnsi="Times New Roman" w:cs="Times New Roman"/>
          <w:b/>
          <w:bCs/>
          <w:sz w:val="24"/>
          <w:szCs w:val="24"/>
          <w:lang w:eastAsia="en-GB"/>
        </w:rPr>
        <w:t>lei</w:t>
      </w:r>
      <w:r w:rsidRPr="009D4747">
        <w:rPr>
          <w:rFonts w:ascii="Times New Roman" w:eastAsia="Times New Roman" w:hAnsi="Times New Roman" w:cs="Times New Roman"/>
          <w:b/>
          <w:bCs/>
          <w:sz w:val="24"/>
          <w:szCs w:val="24"/>
          <w:lang w:eastAsia="en-GB"/>
        </w:rPr>
        <w:t>.</w:t>
      </w:r>
      <w:r w:rsidR="009D4747" w:rsidRPr="009D4747">
        <w:rPr>
          <w:rFonts w:ascii="Times New Roman" w:hAnsi="Times New Roman" w:cs="Times New Roman"/>
          <w:bCs/>
          <w:sz w:val="24"/>
          <w:szCs w:val="24"/>
          <w:lang w:val="ro-RO"/>
        </w:rPr>
        <w:t xml:space="preserve"> Valoarea totală a contractului este de </w:t>
      </w:r>
      <w:r w:rsidR="00FC4232">
        <w:rPr>
          <w:rFonts w:ascii="Times New Roman" w:hAnsi="Times New Roman" w:cs="Times New Roman"/>
          <w:b/>
          <w:bCs/>
          <w:sz w:val="24"/>
          <w:szCs w:val="24"/>
          <w:lang w:val="ro-RO"/>
        </w:rPr>
        <w:t>...............</w:t>
      </w:r>
      <w:r w:rsidR="003D10B3">
        <w:rPr>
          <w:rFonts w:ascii="Times New Roman" w:hAnsi="Times New Roman" w:cs="Times New Roman"/>
          <w:b/>
          <w:bCs/>
          <w:sz w:val="24"/>
          <w:szCs w:val="24"/>
          <w:lang w:val="ro-RO"/>
        </w:rPr>
        <w:t xml:space="preserve"> </w:t>
      </w:r>
      <w:r w:rsidR="00025C79" w:rsidRPr="00025C79">
        <w:rPr>
          <w:rFonts w:ascii="Times New Roman" w:hAnsi="Times New Roman" w:cs="Times New Roman"/>
          <w:b/>
          <w:bCs/>
          <w:sz w:val="24"/>
          <w:szCs w:val="24"/>
          <w:lang w:val="ro-RO"/>
        </w:rPr>
        <w:t>lei</w:t>
      </w:r>
      <w:r w:rsidR="009D4747" w:rsidRPr="009D4747">
        <w:rPr>
          <w:rFonts w:ascii="Times New Roman" w:hAnsi="Times New Roman" w:cs="Times New Roman"/>
          <w:b/>
          <w:bCs/>
          <w:sz w:val="24"/>
          <w:szCs w:val="24"/>
          <w:lang w:val="ro-RO"/>
        </w:rPr>
        <w:t>.</w:t>
      </w:r>
    </w:p>
    <w:p w14:paraId="2312D42A"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sz w:val="24"/>
          <w:szCs w:val="24"/>
          <w:lang w:eastAsia="en-GB"/>
        </w:rPr>
        <w:t xml:space="preserve">5. </w:t>
      </w:r>
      <w:proofErr w:type="spellStart"/>
      <w:r w:rsidRPr="009D4747">
        <w:rPr>
          <w:rFonts w:ascii="Times New Roman" w:eastAsia="Times New Roman" w:hAnsi="Times New Roman" w:cs="Times New Roman"/>
          <w:b/>
          <w:bCs/>
          <w:sz w:val="24"/>
          <w:szCs w:val="24"/>
          <w:lang w:eastAsia="en-GB"/>
        </w:rPr>
        <w:t>Durata</w:t>
      </w:r>
      <w:proofErr w:type="spellEnd"/>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b/>
          <w:bCs/>
          <w:sz w:val="24"/>
          <w:szCs w:val="24"/>
          <w:lang w:eastAsia="en-GB"/>
        </w:rPr>
        <w:t>contractului</w:t>
      </w:r>
      <w:proofErr w:type="spellEnd"/>
    </w:p>
    <w:p w14:paraId="2462268D" w14:textId="536D13DA" w:rsidR="004248F9" w:rsidRPr="0056196A" w:rsidRDefault="004248F9" w:rsidP="004248F9">
      <w:pPr>
        <w:spacing w:after="0" w:line="240" w:lineRule="auto"/>
        <w:jc w:val="both"/>
        <w:rPr>
          <w:rFonts w:ascii="Times New Roman" w:eastAsia="Times New Roman" w:hAnsi="Times New Roman" w:cs="Times New Roman"/>
          <w:sz w:val="24"/>
          <w:szCs w:val="24"/>
          <w:lang w:eastAsia="en-GB"/>
        </w:rPr>
      </w:pPr>
      <w:proofErr w:type="spellStart"/>
      <w:r w:rsidRPr="006D517C">
        <w:rPr>
          <w:rFonts w:ascii="Times New Roman" w:eastAsia="Times New Roman" w:hAnsi="Times New Roman" w:cs="Times New Roman"/>
          <w:sz w:val="24"/>
          <w:szCs w:val="24"/>
          <w:lang w:eastAsia="en-GB"/>
        </w:rPr>
        <w:t>Prezentul</w:t>
      </w:r>
      <w:proofErr w:type="spellEnd"/>
      <w:r w:rsidRPr="006D517C">
        <w:rPr>
          <w:rFonts w:ascii="Times New Roman" w:eastAsia="Times New Roman" w:hAnsi="Times New Roman" w:cs="Times New Roman"/>
          <w:sz w:val="24"/>
          <w:szCs w:val="24"/>
          <w:lang w:eastAsia="en-GB"/>
        </w:rPr>
        <w:t xml:space="preserve"> contract </w:t>
      </w:r>
      <w:proofErr w:type="spellStart"/>
      <w:r w:rsidRPr="006D517C">
        <w:rPr>
          <w:rFonts w:ascii="Times New Roman" w:eastAsia="Times New Roman" w:hAnsi="Times New Roman" w:cs="Times New Roman"/>
          <w:sz w:val="24"/>
          <w:szCs w:val="24"/>
          <w:lang w:eastAsia="en-GB"/>
        </w:rPr>
        <w:t>intră</w:t>
      </w:r>
      <w:proofErr w:type="spellEnd"/>
      <w:r w:rsidRPr="006D517C">
        <w:rPr>
          <w:rFonts w:ascii="Times New Roman" w:eastAsia="Times New Roman" w:hAnsi="Times New Roman" w:cs="Times New Roman"/>
          <w:sz w:val="24"/>
          <w:szCs w:val="24"/>
          <w:lang w:eastAsia="en-GB"/>
        </w:rPr>
        <w:t xml:space="preserve"> </w:t>
      </w:r>
      <w:proofErr w:type="spellStart"/>
      <w:r w:rsidRPr="006D517C">
        <w:rPr>
          <w:rFonts w:ascii="Times New Roman" w:eastAsia="Times New Roman" w:hAnsi="Times New Roman" w:cs="Times New Roman"/>
          <w:sz w:val="24"/>
          <w:szCs w:val="24"/>
          <w:lang w:eastAsia="en-GB"/>
        </w:rPr>
        <w:t>în</w:t>
      </w:r>
      <w:proofErr w:type="spellEnd"/>
      <w:r w:rsidRPr="006D517C">
        <w:rPr>
          <w:rFonts w:ascii="Times New Roman" w:eastAsia="Times New Roman" w:hAnsi="Times New Roman" w:cs="Times New Roman"/>
          <w:sz w:val="24"/>
          <w:szCs w:val="24"/>
          <w:lang w:eastAsia="en-GB"/>
        </w:rPr>
        <w:t xml:space="preserve"> </w:t>
      </w:r>
      <w:proofErr w:type="spellStart"/>
      <w:r w:rsidRPr="006D517C">
        <w:rPr>
          <w:rFonts w:ascii="Times New Roman" w:eastAsia="Times New Roman" w:hAnsi="Times New Roman" w:cs="Times New Roman"/>
          <w:sz w:val="24"/>
          <w:szCs w:val="24"/>
          <w:lang w:eastAsia="en-GB"/>
        </w:rPr>
        <w:t>vigoare</w:t>
      </w:r>
      <w:proofErr w:type="spellEnd"/>
      <w:r w:rsidRPr="006D517C">
        <w:rPr>
          <w:rFonts w:ascii="Times New Roman" w:eastAsia="Times New Roman" w:hAnsi="Times New Roman" w:cs="Times New Roman"/>
          <w:sz w:val="24"/>
          <w:szCs w:val="24"/>
          <w:lang w:eastAsia="en-GB"/>
        </w:rPr>
        <w:t xml:space="preserve"> la data </w:t>
      </w:r>
      <w:proofErr w:type="spellStart"/>
      <w:r w:rsidRPr="006D517C">
        <w:rPr>
          <w:rFonts w:ascii="Times New Roman" w:eastAsia="Times New Roman" w:hAnsi="Times New Roman" w:cs="Times New Roman"/>
          <w:sz w:val="24"/>
          <w:szCs w:val="24"/>
          <w:lang w:eastAsia="en-GB"/>
        </w:rPr>
        <w:t>semnării</w:t>
      </w:r>
      <w:proofErr w:type="spellEnd"/>
      <w:r w:rsidRPr="006D517C">
        <w:rPr>
          <w:rFonts w:ascii="Times New Roman" w:eastAsia="Times New Roman" w:hAnsi="Times New Roman" w:cs="Times New Roman"/>
          <w:sz w:val="24"/>
          <w:szCs w:val="24"/>
          <w:lang w:eastAsia="en-GB"/>
        </w:rPr>
        <w:t xml:space="preserve"> de </w:t>
      </w:r>
      <w:proofErr w:type="spellStart"/>
      <w:r w:rsidRPr="006D517C">
        <w:rPr>
          <w:rFonts w:ascii="Times New Roman" w:eastAsia="Times New Roman" w:hAnsi="Times New Roman" w:cs="Times New Roman"/>
          <w:sz w:val="24"/>
          <w:szCs w:val="24"/>
          <w:lang w:eastAsia="en-GB"/>
        </w:rPr>
        <w:t>către</w:t>
      </w:r>
      <w:proofErr w:type="spellEnd"/>
      <w:r w:rsidRPr="006D517C">
        <w:rPr>
          <w:rFonts w:ascii="Times New Roman" w:eastAsia="Times New Roman" w:hAnsi="Times New Roman" w:cs="Times New Roman"/>
          <w:sz w:val="24"/>
          <w:szCs w:val="24"/>
          <w:lang w:eastAsia="en-GB"/>
        </w:rPr>
        <w:t xml:space="preserve"> </w:t>
      </w:r>
      <w:proofErr w:type="spellStart"/>
      <w:r w:rsidRPr="006D517C">
        <w:rPr>
          <w:rFonts w:ascii="Times New Roman" w:eastAsia="Times New Roman" w:hAnsi="Times New Roman" w:cs="Times New Roman"/>
          <w:sz w:val="24"/>
          <w:szCs w:val="24"/>
          <w:lang w:eastAsia="en-GB"/>
        </w:rPr>
        <w:t>părţi</w:t>
      </w:r>
      <w:proofErr w:type="spellEnd"/>
      <w:r w:rsidR="00A67C6E" w:rsidRPr="006D517C">
        <w:rPr>
          <w:rFonts w:ascii="Times New Roman" w:eastAsia="Times New Roman" w:hAnsi="Times New Roman" w:cs="Times New Roman"/>
          <w:sz w:val="24"/>
          <w:szCs w:val="24"/>
          <w:lang w:eastAsia="en-GB"/>
        </w:rPr>
        <w:t xml:space="preserve"> </w:t>
      </w:r>
      <w:proofErr w:type="spellStart"/>
      <w:r w:rsidR="00A67C6E" w:rsidRPr="006D517C">
        <w:rPr>
          <w:rFonts w:ascii="Times New Roman" w:eastAsia="Times New Roman" w:hAnsi="Times New Roman" w:cs="Times New Roman"/>
          <w:sz w:val="24"/>
          <w:szCs w:val="24"/>
          <w:lang w:eastAsia="en-GB"/>
        </w:rPr>
        <w:t>si</w:t>
      </w:r>
      <w:proofErr w:type="spellEnd"/>
      <w:r w:rsidR="00A67C6E" w:rsidRPr="006D517C">
        <w:rPr>
          <w:rFonts w:ascii="Times New Roman" w:eastAsia="Times New Roman" w:hAnsi="Times New Roman" w:cs="Times New Roman"/>
          <w:sz w:val="24"/>
          <w:szCs w:val="24"/>
          <w:lang w:eastAsia="en-GB"/>
        </w:rPr>
        <w:t xml:space="preserve"> </w:t>
      </w:r>
      <w:proofErr w:type="spellStart"/>
      <w:r w:rsidR="00A67C6E" w:rsidRPr="006D517C">
        <w:rPr>
          <w:rFonts w:ascii="Times New Roman" w:eastAsia="Times New Roman" w:hAnsi="Times New Roman" w:cs="Times New Roman"/>
          <w:sz w:val="24"/>
          <w:szCs w:val="24"/>
          <w:lang w:eastAsia="en-GB"/>
        </w:rPr>
        <w:t>va</w:t>
      </w:r>
      <w:proofErr w:type="spellEnd"/>
      <w:r w:rsidR="00A67C6E" w:rsidRPr="006D517C">
        <w:rPr>
          <w:rFonts w:ascii="Times New Roman" w:eastAsia="Times New Roman" w:hAnsi="Times New Roman" w:cs="Times New Roman"/>
          <w:sz w:val="24"/>
          <w:szCs w:val="24"/>
          <w:lang w:eastAsia="en-GB"/>
        </w:rPr>
        <w:t xml:space="preserve"> produce </w:t>
      </w:r>
      <w:proofErr w:type="spellStart"/>
      <w:r w:rsidR="00A67C6E" w:rsidRPr="006D517C">
        <w:rPr>
          <w:rFonts w:ascii="Times New Roman" w:eastAsia="Times New Roman" w:hAnsi="Times New Roman" w:cs="Times New Roman"/>
          <w:sz w:val="24"/>
          <w:szCs w:val="24"/>
          <w:lang w:eastAsia="en-GB"/>
        </w:rPr>
        <w:t>efecte</w:t>
      </w:r>
      <w:proofErr w:type="spellEnd"/>
      <w:r w:rsidR="00A67C6E" w:rsidRPr="006D517C">
        <w:rPr>
          <w:rFonts w:ascii="Times New Roman" w:eastAsia="Times New Roman" w:hAnsi="Times New Roman" w:cs="Times New Roman"/>
          <w:sz w:val="24"/>
          <w:szCs w:val="24"/>
          <w:lang w:eastAsia="en-GB"/>
        </w:rPr>
        <w:t xml:space="preserve"> </w:t>
      </w:r>
      <w:proofErr w:type="spellStart"/>
      <w:r w:rsidR="00A67C6E" w:rsidRPr="006D517C">
        <w:rPr>
          <w:rFonts w:ascii="Times New Roman" w:eastAsia="Times New Roman" w:hAnsi="Times New Roman" w:cs="Times New Roman"/>
          <w:sz w:val="24"/>
          <w:szCs w:val="24"/>
          <w:lang w:eastAsia="en-GB"/>
        </w:rPr>
        <w:t>p</w:t>
      </w:r>
      <w:r w:rsidR="003D10B3">
        <w:rPr>
          <w:rFonts w:ascii="Times New Roman" w:eastAsia="Times New Roman" w:hAnsi="Times New Roman" w:cs="Times New Roman"/>
          <w:sz w:val="24"/>
          <w:szCs w:val="24"/>
          <w:lang w:eastAsia="en-GB"/>
        </w:rPr>
        <w:t>â</w:t>
      </w:r>
      <w:r w:rsidR="00A67C6E" w:rsidRPr="006D517C">
        <w:rPr>
          <w:rFonts w:ascii="Times New Roman" w:eastAsia="Times New Roman" w:hAnsi="Times New Roman" w:cs="Times New Roman"/>
          <w:sz w:val="24"/>
          <w:szCs w:val="24"/>
          <w:lang w:eastAsia="en-GB"/>
        </w:rPr>
        <w:t>n</w:t>
      </w:r>
      <w:r w:rsidR="003D10B3">
        <w:rPr>
          <w:rFonts w:ascii="Times New Roman" w:eastAsia="Times New Roman" w:hAnsi="Times New Roman" w:cs="Times New Roman"/>
          <w:sz w:val="24"/>
          <w:szCs w:val="24"/>
          <w:lang w:eastAsia="en-GB"/>
        </w:rPr>
        <w:t>ă</w:t>
      </w:r>
      <w:proofErr w:type="spellEnd"/>
      <w:r w:rsidR="00A67C6E" w:rsidRPr="006D517C">
        <w:rPr>
          <w:rFonts w:ascii="Times New Roman" w:eastAsia="Times New Roman" w:hAnsi="Times New Roman" w:cs="Times New Roman"/>
          <w:sz w:val="24"/>
          <w:szCs w:val="24"/>
          <w:lang w:eastAsia="en-GB"/>
        </w:rPr>
        <w:t xml:space="preserve"> la </w:t>
      </w:r>
      <w:proofErr w:type="spellStart"/>
      <w:r w:rsidR="00A67C6E" w:rsidRPr="006D517C">
        <w:rPr>
          <w:rFonts w:ascii="Times New Roman" w:eastAsia="Times New Roman" w:hAnsi="Times New Roman" w:cs="Times New Roman"/>
          <w:sz w:val="24"/>
          <w:szCs w:val="24"/>
          <w:lang w:eastAsia="en-GB"/>
        </w:rPr>
        <w:t>finalizarea</w:t>
      </w:r>
      <w:proofErr w:type="spellEnd"/>
      <w:r w:rsidR="00A67C6E" w:rsidRPr="006D517C">
        <w:rPr>
          <w:rFonts w:ascii="Times New Roman" w:eastAsia="Times New Roman" w:hAnsi="Times New Roman" w:cs="Times New Roman"/>
          <w:sz w:val="24"/>
          <w:szCs w:val="24"/>
          <w:lang w:eastAsia="en-GB"/>
        </w:rPr>
        <w:t xml:space="preserve"> </w:t>
      </w:r>
      <w:proofErr w:type="spellStart"/>
      <w:r w:rsidR="00210F33">
        <w:rPr>
          <w:rFonts w:ascii="Times New Roman" w:eastAsia="Times New Roman" w:hAnsi="Times New Roman" w:cs="Times New Roman"/>
          <w:sz w:val="24"/>
          <w:szCs w:val="24"/>
          <w:lang w:eastAsia="en-GB"/>
        </w:rPr>
        <w:t>serviciilor</w:t>
      </w:r>
      <w:proofErr w:type="spellEnd"/>
      <w:r w:rsidR="00210F33">
        <w:rPr>
          <w:rFonts w:ascii="Times New Roman" w:eastAsia="Times New Roman" w:hAnsi="Times New Roman" w:cs="Times New Roman"/>
          <w:sz w:val="24"/>
          <w:szCs w:val="24"/>
          <w:lang w:eastAsia="en-GB"/>
        </w:rPr>
        <w:t xml:space="preserve"> </w:t>
      </w:r>
      <w:proofErr w:type="spellStart"/>
      <w:r w:rsidR="00210F33">
        <w:rPr>
          <w:rFonts w:ascii="Times New Roman" w:eastAsia="Times New Roman" w:hAnsi="Times New Roman" w:cs="Times New Roman"/>
          <w:sz w:val="24"/>
          <w:szCs w:val="24"/>
          <w:lang w:eastAsia="en-GB"/>
        </w:rPr>
        <w:t>prestate</w:t>
      </w:r>
      <w:proofErr w:type="spellEnd"/>
      <w:r w:rsidR="00A67C6E" w:rsidRPr="006D517C">
        <w:rPr>
          <w:rFonts w:ascii="Times New Roman" w:eastAsia="Times New Roman" w:hAnsi="Times New Roman" w:cs="Times New Roman"/>
          <w:sz w:val="24"/>
          <w:szCs w:val="24"/>
          <w:lang w:eastAsia="en-GB"/>
        </w:rPr>
        <w:t xml:space="preserve"> </w:t>
      </w:r>
      <w:proofErr w:type="spellStart"/>
      <w:r w:rsidR="00DA7BF0">
        <w:rPr>
          <w:rFonts w:ascii="Times New Roman" w:eastAsia="Times New Roman" w:hAnsi="Times New Roman" w:cs="Times New Roman"/>
          <w:sz w:val="24"/>
          <w:szCs w:val="24"/>
          <w:lang w:eastAsia="en-GB"/>
        </w:rPr>
        <w:t>ş</w:t>
      </w:r>
      <w:r w:rsidR="00A67C6E" w:rsidRPr="006D517C">
        <w:rPr>
          <w:rFonts w:ascii="Times New Roman" w:eastAsia="Times New Roman" w:hAnsi="Times New Roman" w:cs="Times New Roman"/>
          <w:sz w:val="24"/>
          <w:szCs w:val="24"/>
          <w:lang w:eastAsia="en-GB"/>
        </w:rPr>
        <w:t>i</w:t>
      </w:r>
      <w:proofErr w:type="spellEnd"/>
      <w:r w:rsidR="00A67C6E" w:rsidRPr="006D517C">
        <w:rPr>
          <w:rFonts w:ascii="Times New Roman" w:eastAsia="Times New Roman" w:hAnsi="Times New Roman" w:cs="Times New Roman"/>
          <w:sz w:val="24"/>
          <w:szCs w:val="24"/>
          <w:lang w:eastAsia="en-GB"/>
        </w:rPr>
        <w:t xml:space="preserve"> </w:t>
      </w:r>
      <w:proofErr w:type="spellStart"/>
      <w:r w:rsidR="00A67C6E" w:rsidRPr="006D517C">
        <w:rPr>
          <w:rFonts w:ascii="Times New Roman" w:eastAsia="Times New Roman" w:hAnsi="Times New Roman" w:cs="Times New Roman"/>
          <w:sz w:val="24"/>
          <w:szCs w:val="24"/>
          <w:lang w:eastAsia="en-GB"/>
        </w:rPr>
        <w:t>semnarea</w:t>
      </w:r>
      <w:proofErr w:type="spellEnd"/>
      <w:r w:rsidR="00A67C6E" w:rsidRPr="006D517C">
        <w:rPr>
          <w:rFonts w:ascii="Times New Roman" w:eastAsia="Times New Roman" w:hAnsi="Times New Roman" w:cs="Times New Roman"/>
          <w:sz w:val="24"/>
          <w:szCs w:val="24"/>
          <w:lang w:eastAsia="en-GB"/>
        </w:rPr>
        <w:t xml:space="preserve"> </w:t>
      </w:r>
      <w:proofErr w:type="spellStart"/>
      <w:r w:rsidR="00A67C6E" w:rsidRPr="006D517C">
        <w:rPr>
          <w:rFonts w:ascii="Times New Roman" w:eastAsia="Times New Roman" w:hAnsi="Times New Roman" w:cs="Times New Roman"/>
          <w:sz w:val="24"/>
          <w:szCs w:val="24"/>
          <w:lang w:eastAsia="en-GB"/>
        </w:rPr>
        <w:t>procesului</w:t>
      </w:r>
      <w:proofErr w:type="spellEnd"/>
      <w:r w:rsidR="00A67C6E" w:rsidRPr="006D517C">
        <w:rPr>
          <w:rFonts w:ascii="Times New Roman" w:eastAsia="Times New Roman" w:hAnsi="Times New Roman" w:cs="Times New Roman"/>
          <w:sz w:val="24"/>
          <w:szCs w:val="24"/>
          <w:lang w:eastAsia="en-GB"/>
        </w:rPr>
        <w:t xml:space="preserve"> verbal de </w:t>
      </w:r>
      <w:proofErr w:type="spellStart"/>
      <w:r w:rsidR="00A67C6E" w:rsidRPr="006D517C">
        <w:rPr>
          <w:rFonts w:ascii="Times New Roman" w:eastAsia="Times New Roman" w:hAnsi="Times New Roman" w:cs="Times New Roman"/>
          <w:sz w:val="24"/>
          <w:szCs w:val="24"/>
          <w:lang w:eastAsia="en-GB"/>
        </w:rPr>
        <w:t>recep</w:t>
      </w:r>
      <w:r w:rsidR="00DA7BF0">
        <w:rPr>
          <w:rFonts w:ascii="Times New Roman" w:eastAsia="Times New Roman" w:hAnsi="Times New Roman" w:cs="Times New Roman"/>
          <w:sz w:val="24"/>
          <w:szCs w:val="24"/>
          <w:lang w:eastAsia="en-GB"/>
        </w:rPr>
        <w:t>ţ</w:t>
      </w:r>
      <w:r w:rsidR="00A67C6E" w:rsidRPr="006D517C">
        <w:rPr>
          <w:rFonts w:ascii="Times New Roman" w:eastAsia="Times New Roman" w:hAnsi="Times New Roman" w:cs="Times New Roman"/>
          <w:sz w:val="24"/>
          <w:szCs w:val="24"/>
          <w:lang w:eastAsia="en-GB"/>
        </w:rPr>
        <w:t>i</w:t>
      </w:r>
      <w:r w:rsidR="00DA7BF0">
        <w:rPr>
          <w:rFonts w:ascii="Times New Roman" w:eastAsia="Times New Roman" w:hAnsi="Times New Roman" w:cs="Times New Roman"/>
          <w:sz w:val="24"/>
          <w:szCs w:val="24"/>
          <w:lang w:eastAsia="en-GB"/>
        </w:rPr>
        <w:t>e</w:t>
      </w:r>
      <w:proofErr w:type="spellEnd"/>
      <w:r w:rsidR="00316DBE">
        <w:rPr>
          <w:rFonts w:ascii="Times New Roman" w:eastAsia="Times New Roman" w:hAnsi="Times New Roman" w:cs="Times New Roman"/>
          <w:sz w:val="24"/>
          <w:szCs w:val="24"/>
          <w:lang w:eastAsia="en-GB"/>
        </w:rPr>
        <w:t xml:space="preserve"> </w:t>
      </w:r>
      <w:r w:rsidR="00210F33">
        <w:rPr>
          <w:rFonts w:ascii="Times New Roman" w:eastAsia="Times New Roman" w:hAnsi="Times New Roman" w:cs="Times New Roman"/>
          <w:sz w:val="24"/>
          <w:szCs w:val="24"/>
          <w:lang w:eastAsia="en-GB"/>
        </w:rPr>
        <w:t xml:space="preserve">a </w:t>
      </w:r>
      <w:proofErr w:type="spellStart"/>
      <w:r w:rsidR="00210F33">
        <w:rPr>
          <w:rFonts w:ascii="Times New Roman" w:eastAsia="Times New Roman" w:hAnsi="Times New Roman" w:cs="Times New Roman"/>
          <w:sz w:val="24"/>
          <w:szCs w:val="24"/>
          <w:lang w:eastAsia="en-GB"/>
        </w:rPr>
        <w:t>serviciilor</w:t>
      </w:r>
      <w:proofErr w:type="spellEnd"/>
      <w:r w:rsidR="00943508" w:rsidRPr="006D517C">
        <w:rPr>
          <w:rFonts w:ascii="Times New Roman" w:eastAsia="Times New Roman" w:hAnsi="Times New Roman" w:cs="Times New Roman"/>
          <w:sz w:val="24"/>
          <w:szCs w:val="24"/>
          <w:lang w:eastAsia="en-GB"/>
        </w:rPr>
        <w:t xml:space="preserve">. </w:t>
      </w:r>
      <w:proofErr w:type="spellStart"/>
      <w:r w:rsidRPr="006D517C">
        <w:rPr>
          <w:rFonts w:ascii="Times New Roman" w:eastAsia="Times New Roman" w:hAnsi="Times New Roman" w:cs="Times New Roman"/>
          <w:sz w:val="24"/>
          <w:szCs w:val="24"/>
          <w:lang w:eastAsia="en-GB"/>
        </w:rPr>
        <w:t>Durata</w:t>
      </w:r>
      <w:proofErr w:type="spellEnd"/>
      <w:r w:rsidRPr="006D517C">
        <w:rPr>
          <w:rFonts w:ascii="Times New Roman" w:eastAsia="Times New Roman" w:hAnsi="Times New Roman" w:cs="Times New Roman"/>
          <w:sz w:val="24"/>
          <w:szCs w:val="24"/>
          <w:lang w:eastAsia="en-GB"/>
        </w:rPr>
        <w:t xml:space="preserve"> </w:t>
      </w:r>
      <w:r w:rsidR="006D517C" w:rsidRPr="006D517C">
        <w:rPr>
          <w:rFonts w:ascii="Times New Roman" w:eastAsia="Times New Roman" w:hAnsi="Times New Roman" w:cs="Times New Roman"/>
          <w:sz w:val="24"/>
          <w:szCs w:val="24"/>
          <w:lang w:eastAsia="en-GB"/>
        </w:rPr>
        <w:t xml:space="preserve">de </w:t>
      </w:r>
      <w:proofErr w:type="spellStart"/>
      <w:r w:rsidR="006D517C" w:rsidRPr="006D517C">
        <w:rPr>
          <w:rFonts w:ascii="Times New Roman" w:eastAsia="Times New Roman" w:hAnsi="Times New Roman" w:cs="Times New Roman"/>
          <w:sz w:val="24"/>
          <w:szCs w:val="24"/>
          <w:lang w:eastAsia="en-GB"/>
        </w:rPr>
        <w:t>prestare</w:t>
      </w:r>
      <w:proofErr w:type="spellEnd"/>
      <w:r w:rsidR="006D517C" w:rsidRPr="006D517C">
        <w:rPr>
          <w:rFonts w:ascii="Times New Roman" w:eastAsia="Times New Roman" w:hAnsi="Times New Roman" w:cs="Times New Roman"/>
          <w:sz w:val="24"/>
          <w:szCs w:val="24"/>
          <w:lang w:eastAsia="en-GB"/>
        </w:rPr>
        <w:t xml:space="preserve"> a </w:t>
      </w:r>
      <w:proofErr w:type="spellStart"/>
      <w:r w:rsidR="006D517C" w:rsidRPr="006D517C">
        <w:rPr>
          <w:rFonts w:ascii="Times New Roman" w:eastAsia="Times New Roman" w:hAnsi="Times New Roman" w:cs="Times New Roman"/>
          <w:sz w:val="24"/>
          <w:szCs w:val="24"/>
          <w:lang w:eastAsia="en-GB"/>
        </w:rPr>
        <w:t>serviciilor</w:t>
      </w:r>
      <w:proofErr w:type="spellEnd"/>
      <w:r w:rsidR="006D517C" w:rsidRPr="006D517C">
        <w:rPr>
          <w:rFonts w:ascii="Times New Roman" w:eastAsia="Times New Roman" w:hAnsi="Times New Roman" w:cs="Times New Roman"/>
          <w:sz w:val="24"/>
          <w:szCs w:val="24"/>
          <w:lang w:eastAsia="en-GB"/>
        </w:rPr>
        <w:t xml:space="preserve"> </w:t>
      </w:r>
      <w:proofErr w:type="spellStart"/>
      <w:r w:rsidR="00210F33" w:rsidRPr="00093F22">
        <w:rPr>
          <w:rFonts w:ascii="Times New Roman" w:hAnsi="Times New Roman" w:cs="Times New Roman"/>
          <w:b/>
          <w:sz w:val="24"/>
          <w:szCs w:val="24"/>
        </w:rPr>
        <w:t>suport</w:t>
      </w:r>
      <w:proofErr w:type="spellEnd"/>
      <w:r w:rsidR="00210F33" w:rsidRPr="00093F22">
        <w:rPr>
          <w:rFonts w:ascii="Times New Roman" w:hAnsi="Times New Roman" w:cs="Times New Roman"/>
          <w:b/>
          <w:sz w:val="24"/>
          <w:szCs w:val="24"/>
        </w:rPr>
        <w:t xml:space="preserve"> digital </w:t>
      </w:r>
      <w:proofErr w:type="spellStart"/>
      <w:r w:rsidR="00210F33" w:rsidRPr="00093F22">
        <w:rPr>
          <w:rFonts w:ascii="Times New Roman" w:hAnsi="Times New Roman" w:cs="Times New Roman"/>
          <w:b/>
          <w:sz w:val="24"/>
          <w:szCs w:val="24"/>
        </w:rPr>
        <w:t>pentru</w:t>
      </w:r>
      <w:proofErr w:type="spellEnd"/>
      <w:r w:rsidR="00210F33" w:rsidRPr="00093F22">
        <w:rPr>
          <w:rFonts w:ascii="Times New Roman" w:hAnsi="Times New Roman" w:cs="Times New Roman"/>
          <w:b/>
          <w:sz w:val="24"/>
          <w:szCs w:val="24"/>
        </w:rPr>
        <w:t xml:space="preserve"> </w:t>
      </w:r>
      <w:proofErr w:type="spellStart"/>
      <w:r w:rsidR="00210F33" w:rsidRPr="00093F22">
        <w:rPr>
          <w:rFonts w:ascii="Times New Roman" w:hAnsi="Times New Roman" w:cs="Times New Roman"/>
          <w:b/>
          <w:sz w:val="24"/>
          <w:szCs w:val="24"/>
        </w:rPr>
        <w:t>activităţi</w:t>
      </w:r>
      <w:proofErr w:type="spellEnd"/>
      <w:r w:rsidR="00210F33" w:rsidRPr="00093F22">
        <w:rPr>
          <w:rFonts w:ascii="Times New Roman" w:hAnsi="Times New Roman" w:cs="Times New Roman"/>
          <w:b/>
          <w:sz w:val="24"/>
          <w:szCs w:val="24"/>
        </w:rPr>
        <w:t xml:space="preserve"> </w:t>
      </w:r>
      <w:proofErr w:type="spellStart"/>
      <w:r w:rsidR="00210F33" w:rsidRPr="00093F22">
        <w:rPr>
          <w:rFonts w:ascii="Times New Roman" w:hAnsi="Times New Roman" w:cs="Times New Roman"/>
          <w:b/>
          <w:sz w:val="24"/>
          <w:szCs w:val="24"/>
        </w:rPr>
        <w:t>asincron</w:t>
      </w:r>
      <w:proofErr w:type="spellEnd"/>
      <w:r w:rsidR="00210F33" w:rsidRPr="00093F22">
        <w:rPr>
          <w:rFonts w:ascii="Times New Roman" w:hAnsi="Times New Roman" w:cs="Times New Roman"/>
          <w:b/>
          <w:sz w:val="24"/>
          <w:szCs w:val="24"/>
        </w:rPr>
        <w:t>,</w:t>
      </w:r>
      <w:r w:rsidR="00210F33" w:rsidRPr="00093F22">
        <w:rPr>
          <w:rFonts w:ascii="Times New Roman" w:hAnsi="Times New Roman" w:cs="Times New Roman"/>
          <w:sz w:val="24"/>
          <w:szCs w:val="24"/>
        </w:rPr>
        <w:t xml:space="preserve"> </w:t>
      </w:r>
      <w:proofErr w:type="spellStart"/>
      <w:r w:rsidR="00210F33" w:rsidRPr="00093F22">
        <w:rPr>
          <w:rFonts w:ascii="Times New Roman" w:hAnsi="Times New Roman" w:cs="Times New Roman"/>
          <w:b/>
          <w:sz w:val="24"/>
          <w:szCs w:val="24"/>
        </w:rPr>
        <w:t>Proiect</w:t>
      </w:r>
      <w:proofErr w:type="spellEnd"/>
      <w:r w:rsidR="00210F33" w:rsidRPr="00093F22">
        <w:rPr>
          <w:rFonts w:ascii="Times New Roman" w:hAnsi="Times New Roman" w:cs="Times New Roman"/>
          <w:b/>
          <w:sz w:val="24"/>
          <w:szCs w:val="24"/>
        </w:rPr>
        <w:t xml:space="preserve"> “PEDAGOGIE-EDUCAŢIE-DIGITALIZARE (PED@USV)</w:t>
      </w:r>
      <w:r w:rsidRPr="006D517C">
        <w:rPr>
          <w:rFonts w:ascii="Times New Roman" w:eastAsia="Times New Roman" w:hAnsi="Times New Roman" w:cs="Times New Roman"/>
          <w:sz w:val="24"/>
          <w:szCs w:val="24"/>
          <w:lang w:eastAsia="en-GB"/>
        </w:rPr>
        <w:t xml:space="preserve"> </w:t>
      </w:r>
      <w:proofErr w:type="spellStart"/>
      <w:r w:rsidRPr="006D517C">
        <w:rPr>
          <w:rFonts w:ascii="Times New Roman" w:eastAsia="Times New Roman" w:hAnsi="Times New Roman" w:cs="Times New Roman"/>
          <w:sz w:val="24"/>
          <w:szCs w:val="24"/>
          <w:lang w:eastAsia="en-GB"/>
        </w:rPr>
        <w:t>este</w:t>
      </w:r>
      <w:proofErr w:type="spellEnd"/>
      <w:r w:rsidRPr="006D517C">
        <w:rPr>
          <w:rFonts w:ascii="Times New Roman" w:eastAsia="Times New Roman" w:hAnsi="Times New Roman" w:cs="Times New Roman"/>
          <w:sz w:val="24"/>
          <w:szCs w:val="24"/>
          <w:lang w:eastAsia="en-GB"/>
        </w:rPr>
        <w:t xml:space="preserve"> de </w:t>
      </w:r>
      <w:r w:rsidR="003D10B3">
        <w:rPr>
          <w:rFonts w:ascii="Times New Roman" w:hAnsi="Times New Roman" w:cs="Times New Roman"/>
          <w:sz w:val="24"/>
          <w:szCs w:val="24"/>
          <w:lang w:val="ro-RO"/>
        </w:rPr>
        <w:t>30</w:t>
      </w:r>
      <w:r w:rsidR="0056196A" w:rsidRPr="0056196A">
        <w:rPr>
          <w:rFonts w:ascii="Times New Roman" w:hAnsi="Times New Roman" w:cs="Times New Roman"/>
          <w:sz w:val="24"/>
          <w:szCs w:val="24"/>
          <w:lang w:val="ro-RO"/>
        </w:rPr>
        <w:t xml:space="preserve"> zile de la aprobarea de către </w:t>
      </w:r>
      <w:r w:rsidR="003D10B3">
        <w:rPr>
          <w:rFonts w:ascii="Times New Roman" w:hAnsi="Times New Roman" w:cs="Times New Roman"/>
          <w:sz w:val="24"/>
          <w:szCs w:val="24"/>
          <w:lang w:val="ro-RO"/>
        </w:rPr>
        <w:t>achizitor</w:t>
      </w:r>
      <w:r w:rsidR="0056196A" w:rsidRPr="0056196A">
        <w:rPr>
          <w:rFonts w:ascii="Times New Roman" w:hAnsi="Times New Roman" w:cs="Times New Roman"/>
          <w:sz w:val="24"/>
          <w:szCs w:val="24"/>
          <w:lang w:val="ro-RO"/>
        </w:rPr>
        <w:t xml:space="preserve"> a scenariului pentru fiecare</w:t>
      </w:r>
      <w:r w:rsidR="00CD3319">
        <w:rPr>
          <w:rFonts w:ascii="Times New Roman" w:hAnsi="Times New Roman" w:cs="Times New Roman"/>
          <w:sz w:val="24"/>
          <w:szCs w:val="24"/>
          <w:lang w:val="ro-RO"/>
        </w:rPr>
        <w:t xml:space="preserve"> modu</w:t>
      </w:r>
      <w:r w:rsidR="00F50A07">
        <w:rPr>
          <w:rFonts w:ascii="Times New Roman" w:hAnsi="Times New Roman" w:cs="Times New Roman"/>
          <w:sz w:val="24"/>
          <w:szCs w:val="24"/>
          <w:lang w:val="ro-RO"/>
        </w:rPr>
        <w:t>l în parte</w:t>
      </w:r>
      <w:r w:rsidR="00DA7BF0" w:rsidRPr="0056196A">
        <w:rPr>
          <w:rFonts w:ascii="Times New Roman" w:eastAsia="Times New Roman" w:hAnsi="Times New Roman" w:cs="Times New Roman"/>
          <w:sz w:val="24"/>
          <w:szCs w:val="24"/>
          <w:lang w:eastAsia="en-GB"/>
        </w:rPr>
        <w:t>.</w:t>
      </w:r>
    </w:p>
    <w:p w14:paraId="646DBA26"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i/>
          <w:iCs/>
          <w:sz w:val="24"/>
          <w:szCs w:val="24"/>
          <w:lang w:eastAsia="en-GB"/>
        </w:rPr>
        <w:tab/>
      </w:r>
    </w:p>
    <w:p w14:paraId="608B3638"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sz w:val="24"/>
          <w:szCs w:val="24"/>
          <w:lang w:eastAsia="en-GB"/>
        </w:rPr>
        <w:t xml:space="preserve">6. </w:t>
      </w:r>
      <w:proofErr w:type="spellStart"/>
      <w:r w:rsidRPr="009D4747">
        <w:rPr>
          <w:rFonts w:ascii="Times New Roman" w:eastAsia="Times New Roman" w:hAnsi="Times New Roman" w:cs="Times New Roman"/>
          <w:b/>
          <w:bCs/>
          <w:sz w:val="24"/>
          <w:szCs w:val="24"/>
          <w:lang w:eastAsia="en-GB"/>
        </w:rPr>
        <w:t>Documentele</w:t>
      </w:r>
      <w:proofErr w:type="spellEnd"/>
      <w:r w:rsidRPr="009D4747">
        <w:rPr>
          <w:rFonts w:ascii="Times New Roman" w:eastAsia="Times New Roman" w:hAnsi="Times New Roman" w:cs="Times New Roman"/>
          <w:b/>
          <w:bCs/>
          <w:sz w:val="24"/>
          <w:szCs w:val="24"/>
          <w:lang w:eastAsia="en-GB"/>
        </w:rPr>
        <w:t xml:space="preserve"> </w:t>
      </w:r>
      <w:proofErr w:type="spellStart"/>
      <w:r w:rsidRPr="009D4747">
        <w:rPr>
          <w:rFonts w:ascii="Times New Roman" w:eastAsia="Times New Roman" w:hAnsi="Times New Roman" w:cs="Times New Roman"/>
          <w:b/>
          <w:bCs/>
          <w:sz w:val="24"/>
          <w:szCs w:val="24"/>
          <w:lang w:eastAsia="en-GB"/>
        </w:rPr>
        <w:t>contractului</w:t>
      </w:r>
      <w:proofErr w:type="spellEnd"/>
    </w:p>
    <w:p w14:paraId="57ABEA31" w14:textId="77777777"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b/>
          <w:bCs/>
          <w:sz w:val="24"/>
          <w:szCs w:val="24"/>
          <w:lang w:eastAsia="en-GB"/>
        </w:rPr>
        <w:t>6.1.</w:t>
      </w:r>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Documentele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contractului</w:t>
      </w:r>
      <w:proofErr w:type="spellEnd"/>
      <w:r w:rsidRPr="009D4747">
        <w:rPr>
          <w:rFonts w:ascii="Times New Roman" w:eastAsia="Times New Roman" w:hAnsi="Times New Roman" w:cs="Times New Roman"/>
          <w:sz w:val="24"/>
          <w:szCs w:val="24"/>
          <w:lang w:eastAsia="en-GB"/>
        </w:rPr>
        <w:t xml:space="preserve"> sunt </w:t>
      </w:r>
      <w:proofErr w:type="spellStart"/>
      <w:r w:rsidRPr="009D4747">
        <w:rPr>
          <w:rFonts w:ascii="Times New Roman" w:eastAsia="Times New Roman" w:hAnsi="Times New Roman" w:cs="Times New Roman"/>
          <w:sz w:val="24"/>
          <w:szCs w:val="24"/>
          <w:lang w:eastAsia="en-GB"/>
        </w:rPr>
        <w:t>cele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precizate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mai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jos</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şi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fac</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parte</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integrantă</w:t>
      </w:r>
      <w:proofErr w:type="spellEnd"/>
      <w:r w:rsidRPr="009D4747">
        <w:rPr>
          <w:rFonts w:ascii="Times New Roman" w:eastAsia="Times New Roman" w:hAnsi="Times New Roman" w:cs="Times New Roman"/>
          <w:sz w:val="24"/>
          <w:szCs w:val="24"/>
          <w:lang w:eastAsia="en-GB"/>
        </w:rPr>
        <w:t xml:space="preserve"> din </w:t>
      </w:r>
      <w:proofErr w:type="spellStart"/>
      <w:r w:rsidRPr="009D4747">
        <w:rPr>
          <w:rFonts w:ascii="Times New Roman" w:eastAsia="Times New Roman" w:hAnsi="Times New Roman" w:cs="Times New Roman"/>
          <w:sz w:val="24"/>
          <w:szCs w:val="24"/>
          <w:lang w:eastAsia="en-GB"/>
        </w:rPr>
        <w:t>prezentul</w:t>
      </w:r>
      <w:proofErr w:type="spellEnd"/>
      <w:r w:rsidRPr="009D4747">
        <w:rPr>
          <w:rFonts w:ascii="Times New Roman" w:eastAsia="Times New Roman" w:hAnsi="Times New Roman" w:cs="Times New Roman"/>
          <w:sz w:val="24"/>
          <w:szCs w:val="24"/>
          <w:lang w:eastAsia="en-GB"/>
        </w:rPr>
        <w:t xml:space="preserve"> contract:</w:t>
      </w:r>
    </w:p>
    <w:p w14:paraId="7944508F" w14:textId="286DC56F" w:rsidR="004248F9" w:rsidRPr="009D4747" w:rsidRDefault="004248F9"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sz w:val="24"/>
          <w:szCs w:val="24"/>
          <w:lang w:eastAsia="en-GB"/>
        </w:rPr>
        <w:t xml:space="preserve">a) </w:t>
      </w:r>
      <w:proofErr w:type="spellStart"/>
      <w:r w:rsidRPr="009D4747">
        <w:rPr>
          <w:rFonts w:ascii="Times New Roman" w:eastAsia="Times New Roman" w:hAnsi="Times New Roman" w:cs="Times New Roman"/>
          <w:sz w:val="24"/>
          <w:szCs w:val="24"/>
          <w:lang w:eastAsia="en-GB"/>
        </w:rPr>
        <w:t>caietul</w:t>
      </w:r>
      <w:proofErr w:type="spellEnd"/>
      <w:r w:rsidRPr="009D4747">
        <w:rPr>
          <w:rFonts w:ascii="Times New Roman" w:eastAsia="Times New Roman" w:hAnsi="Times New Roman" w:cs="Times New Roman"/>
          <w:sz w:val="24"/>
          <w:szCs w:val="24"/>
          <w:lang w:eastAsia="en-GB"/>
        </w:rPr>
        <w:t xml:space="preserve"> de </w:t>
      </w:r>
      <w:proofErr w:type="spellStart"/>
      <w:r w:rsidRPr="009D4747">
        <w:rPr>
          <w:rFonts w:ascii="Times New Roman" w:eastAsia="Times New Roman" w:hAnsi="Times New Roman" w:cs="Times New Roman"/>
          <w:sz w:val="24"/>
          <w:szCs w:val="24"/>
          <w:lang w:eastAsia="en-GB"/>
        </w:rPr>
        <w:t>sarcini</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inclusiv</w:t>
      </w:r>
      <w:proofErr w:type="spellEnd"/>
      <w:r w:rsidRPr="009D4747">
        <w:rPr>
          <w:rFonts w:ascii="Times New Roman" w:eastAsia="Times New Roman" w:hAnsi="Times New Roman" w:cs="Times New Roman"/>
          <w:sz w:val="24"/>
          <w:szCs w:val="24"/>
          <w:lang w:eastAsia="en-GB"/>
        </w:rPr>
        <w:t xml:space="preserve"> </w:t>
      </w:r>
      <w:proofErr w:type="spellStart"/>
      <w:r w:rsidRPr="009D4747">
        <w:rPr>
          <w:rFonts w:ascii="Times New Roman" w:eastAsia="Times New Roman" w:hAnsi="Times New Roman" w:cs="Times New Roman"/>
          <w:sz w:val="24"/>
          <w:szCs w:val="24"/>
          <w:lang w:eastAsia="en-GB"/>
        </w:rPr>
        <w:t>clarificările</w:t>
      </w:r>
      <w:proofErr w:type="spellEnd"/>
      <w:r w:rsidRPr="009D4747">
        <w:rPr>
          <w:rFonts w:ascii="Times New Roman" w:eastAsia="Times New Roman" w:hAnsi="Times New Roman" w:cs="Times New Roman"/>
          <w:sz w:val="24"/>
          <w:szCs w:val="24"/>
          <w:lang w:eastAsia="en-GB"/>
        </w:rPr>
        <w:t>; </w:t>
      </w:r>
    </w:p>
    <w:p w14:paraId="6808D66F" w14:textId="3C6379B7" w:rsidR="004248F9" w:rsidRPr="009D4747" w:rsidRDefault="00943508"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sz w:val="24"/>
          <w:szCs w:val="24"/>
          <w:lang w:eastAsia="en-GB"/>
        </w:rPr>
        <w:t>b</w:t>
      </w:r>
      <w:r w:rsidR="004248F9" w:rsidRPr="009D4747">
        <w:rPr>
          <w:rFonts w:ascii="Times New Roman" w:eastAsia="Times New Roman" w:hAnsi="Times New Roman" w:cs="Times New Roman"/>
          <w:sz w:val="24"/>
          <w:szCs w:val="24"/>
          <w:lang w:eastAsia="en-GB"/>
        </w:rPr>
        <w:t xml:space="preserve">) </w:t>
      </w:r>
      <w:proofErr w:type="spellStart"/>
      <w:r w:rsidR="004248F9" w:rsidRPr="009D4747">
        <w:rPr>
          <w:rFonts w:ascii="Times New Roman" w:eastAsia="Times New Roman" w:hAnsi="Times New Roman" w:cs="Times New Roman"/>
          <w:sz w:val="24"/>
          <w:szCs w:val="24"/>
          <w:lang w:eastAsia="en-GB"/>
        </w:rPr>
        <w:t>garanţia</w:t>
      </w:r>
      <w:proofErr w:type="spellEnd"/>
      <w:r w:rsidR="004248F9" w:rsidRPr="009D4747">
        <w:rPr>
          <w:rFonts w:ascii="Times New Roman" w:eastAsia="Times New Roman" w:hAnsi="Times New Roman" w:cs="Times New Roman"/>
          <w:sz w:val="24"/>
          <w:szCs w:val="24"/>
          <w:lang w:eastAsia="en-GB"/>
        </w:rPr>
        <w:t xml:space="preserve"> de </w:t>
      </w:r>
      <w:proofErr w:type="spellStart"/>
      <w:r w:rsidR="004248F9" w:rsidRPr="009D4747">
        <w:rPr>
          <w:rFonts w:ascii="Times New Roman" w:eastAsia="Times New Roman" w:hAnsi="Times New Roman" w:cs="Times New Roman"/>
          <w:sz w:val="24"/>
          <w:szCs w:val="24"/>
          <w:lang w:eastAsia="en-GB"/>
        </w:rPr>
        <w:t>bună</w:t>
      </w:r>
      <w:proofErr w:type="spellEnd"/>
      <w:r w:rsidR="004248F9" w:rsidRPr="009D4747">
        <w:rPr>
          <w:rFonts w:ascii="Times New Roman" w:eastAsia="Times New Roman" w:hAnsi="Times New Roman" w:cs="Times New Roman"/>
          <w:sz w:val="24"/>
          <w:szCs w:val="24"/>
          <w:lang w:eastAsia="en-GB"/>
        </w:rPr>
        <w:t xml:space="preserve"> </w:t>
      </w:r>
      <w:proofErr w:type="spellStart"/>
      <w:r w:rsidR="004248F9" w:rsidRPr="009D4747">
        <w:rPr>
          <w:rFonts w:ascii="Times New Roman" w:eastAsia="Times New Roman" w:hAnsi="Times New Roman" w:cs="Times New Roman"/>
          <w:sz w:val="24"/>
          <w:szCs w:val="24"/>
          <w:lang w:eastAsia="en-GB"/>
        </w:rPr>
        <w:t>execuţie</w:t>
      </w:r>
      <w:proofErr w:type="spellEnd"/>
      <w:r w:rsidR="004248F9" w:rsidRPr="009D4747">
        <w:rPr>
          <w:rFonts w:ascii="Times New Roman" w:eastAsia="Times New Roman" w:hAnsi="Times New Roman" w:cs="Times New Roman"/>
          <w:sz w:val="24"/>
          <w:szCs w:val="24"/>
          <w:lang w:eastAsia="en-GB"/>
        </w:rPr>
        <w:t xml:space="preserve"> a </w:t>
      </w:r>
      <w:proofErr w:type="spellStart"/>
      <w:r w:rsidR="004248F9" w:rsidRPr="009D4747">
        <w:rPr>
          <w:rFonts w:ascii="Times New Roman" w:eastAsia="Times New Roman" w:hAnsi="Times New Roman" w:cs="Times New Roman"/>
          <w:sz w:val="24"/>
          <w:szCs w:val="24"/>
          <w:lang w:eastAsia="en-GB"/>
        </w:rPr>
        <w:t>contractului</w:t>
      </w:r>
      <w:proofErr w:type="spellEnd"/>
      <w:r w:rsidR="004248F9" w:rsidRPr="009D4747">
        <w:rPr>
          <w:rFonts w:ascii="Times New Roman" w:eastAsia="Times New Roman" w:hAnsi="Times New Roman" w:cs="Times New Roman"/>
          <w:sz w:val="24"/>
          <w:szCs w:val="24"/>
          <w:lang w:eastAsia="en-GB"/>
        </w:rPr>
        <w:t>; </w:t>
      </w:r>
    </w:p>
    <w:p w14:paraId="06EF0EE3" w14:textId="6A3AED33" w:rsidR="004248F9" w:rsidRPr="009D4747" w:rsidRDefault="00943508"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sz w:val="24"/>
          <w:szCs w:val="24"/>
          <w:lang w:eastAsia="en-GB"/>
        </w:rPr>
        <w:t>c</w:t>
      </w:r>
      <w:r w:rsidR="004248F9" w:rsidRPr="009D4747">
        <w:rPr>
          <w:rFonts w:ascii="Times New Roman" w:eastAsia="Times New Roman" w:hAnsi="Times New Roman" w:cs="Times New Roman"/>
          <w:sz w:val="24"/>
          <w:szCs w:val="24"/>
          <w:lang w:eastAsia="en-GB"/>
        </w:rPr>
        <w:t xml:space="preserve">) </w:t>
      </w:r>
      <w:proofErr w:type="spellStart"/>
      <w:r w:rsidR="004248F9" w:rsidRPr="009D4747">
        <w:rPr>
          <w:rFonts w:ascii="Times New Roman" w:eastAsia="Times New Roman" w:hAnsi="Times New Roman" w:cs="Times New Roman"/>
          <w:sz w:val="24"/>
          <w:szCs w:val="24"/>
          <w:lang w:eastAsia="en-GB"/>
        </w:rPr>
        <w:t>graficul</w:t>
      </w:r>
      <w:proofErr w:type="spellEnd"/>
      <w:r w:rsidR="004248F9" w:rsidRPr="009D4747">
        <w:rPr>
          <w:rFonts w:ascii="Times New Roman" w:eastAsia="Times New Roman" w:hAnsi="Times New Roman" w:cs="Times New Roman"/>
          <w:sz w:val="24"/>
          <w:szCs w:val="24"/>
          <w:lang w:eastAsia="en-GB"/>
        </w:rPr>
        <w:t xml:space="preserve"> </w:t>
      </w:r>
      <w:r w:rsidRPr="009D4747">
        <w:rPr>
          <w:rFonts w:ascii="Times New Roman" w:eastAsia="Times New Roman" w:hAnsi="Times New Roman" w:cs="Times New Roman"/>
          <w:sz w:val="24"/>
          <w:szCs w:val="24"/>
          <w:lang w:eastAsia="en-GB"/>
        </w:rPr>
        <w:t xml:space="preserve">de </w:t>
      </w:r>
      <w:proofErr w:type="spellStart"/>
      <w:r w:rsidR="003D10B3">
        <w:rPr>
          <w:rFonts w:ascii="Times New Roman" w:eastAsia="Times New Roman" w:hAnsi="Times New Roman" w:cs="Times New Roman"/>
          <w:sz w:val="24"/>
          <w:szCs w:val="24"/>
          <w:lang w:eastAsia="en-GB"/>
        </w:rPr>
        <w:t>implementare</w:t>
      </w:r>
      <w:proofErr w:type="spellEnd"/>
      <w:r w:rsidRPr="009D4747">
        <w:rPr>
          <w:rFonts w:ascii="Times New Roman" w:eastAsia="Times New Roman" w:hAnsi="Times New Roman" w:cs="Times New Roman"/>
          <w:sz w:val="24"/>
          <w:szCs w:val="24"/>
          <w:lang w:eastAsia="en-GB"/>
        </w:rPr>
        <w:t xml:space="preserve"> a </w:t>
      </w:r>
      <w:proofErr w:type="spellStart"/>
      <w:r w:rsidRPr="009D4747">
        <w:rPr>
          <w:rFonts w:ascii="Times New Roman" w:eastAsia="Times New Roman" w:hAnsi="Times New Roman" w:cs="Times New Roman"/>
          <w:sz w:val="24"/>
          <w:szCs w:val="24"/>
          <w:lang w:eastAsia="en-GB"/>
        </w:rPr>
        <w:t>serviciilor</w:t>
      </w:r>
      <w:proofErr w:type="spellEnd"/>
      <w:r w:rsidRPr="009D4747">
        <w:rPr>
          <w:rFonts w:ascii="Times New Roman" w:eastAsia="Times New Roman" w:hAnsi="Times New Roman" w:cs="Times New Roman"/>
          <w:sz w:val="24"/>
          <w:szCs w:val="24"/>
          <w:lang w:eastAsia="en-GB"/>
        </w:rPr>
        <w:t xml:space="preserve"> </w:t>
      </w:r>
      <w:r w:rsidR="003D10B3">
        <w:rPr>
          <w:rFonts w:ascii="Times New Roman" w:eastAsia="Times New Roman" w:hAnsi="Times New Roman" w:cs="Times New Roman"/>
          <w:sz w:val="24"/>
          <w:szCs w:val="24"/>
          <w:lang w:eastAsia="en-GB"/>
        </w:rPr>
        <w:t xml:space="preserve">de </w:t>
      </w:r>
      <w:proofErr w:type="spellStart"/>
      <w:r w:rsidR="003D10B3" w:rsidRPr="003D10B3">
        <w:rPr>
          <w:rFonts w:ascii="Times New Roman" w:eastAsia="Times New Roman" w:hAnsi="Times New Roman" w:cs="Times New Roman"/>
          <w:sz w:val="24"/>
          <w:szCs w:val="24"/>
          <w:lang w:eastAsia="en-GB"/>
        </w:rPr>
        <w:t>suport</w:t>
      </w:r>
      <w:proofErr w:type="spellEnd"/>
      <w:r w:rsidR="003D10B3" w:rsidRPr="003D10B3">
        <w:rPr>
          <w:rFonts w:ascii="Times New Roman" w:eastAsia="Times New Roman" w:hAnsi="Times New Roman" w:cs="Times New Roman"/>
          <w:sz w:val="24"/>
          <w:szCs w:val="24"/>
          <w:lang w:eastAsia="en-GB"/>
        </w:rPr>
        <w:t xml:space="preserve"> digital </w:t>
      </w:r>
      <w:proofErr w:type="spellStart"/>
      <w:r w:rsidR="003D10B3" w:rsidRPr="003D10B3">
        <w:rPr>
          <w:rFonts w:ascii="Times New Roman" w:eastAsia="Times New Roman" w:hAnsi="Times New Roman" w:cs="Times New Roman"/>
          <w:sz w:val="24"/>
          <w:szCs w:val="24"/>
          <w:lang w:eastAsia="en-GB"/>
        </w:rPr>
        <w:t>pentru</w:t>
      </w:r>
      <w:proofErr w:type="spellEnd"/>
      <w:r w:rsidR="003D10B3" w:rsidRPr="003D10B3">
        <w:rPr>
          <w:rFonts w:ascii="Times New Roman" w:eastAsia="Times New Roman" w:hAnsi="Times New Roman" w:cs="Times New Roman"/>
          <w:sz w:val="24"/>
          <w:szCs w:val="24"/>
          <w:lang w:eastAsia="en-GB"/>
        </w:rPr>
        <w:t xml:space="preserve"> </w:t>
      </w:r>
      <w:proofErr w:type="spellStart"/>
      <w:r w:rsidR="003D10B3" w:rsidRPr="003D10B3">
        <w:rPr>
          <w:rFonts w:ascii="Times New Roman" w:eastAsia="Times New Roman" w:hAnsi="Times New Roman" w:cs="Times New Roman"/>
          <w:sz w:val="24"/>
          <w:szCs w:val="24"/>
          <w:lang w:eastAsia="en-GB"/>
        </w:rPr>
        <w:t>activităţi</w:t>
      </w:r>
      <w:proofErr w:type="spellEnd"/>
      <w:r w:rsidR="003D10B3" w:rsidRPr="003D10B3">
        <w:rPr>
          <w:rFonts w:ascii="Times New Roman" w:eastAsia="Times New Roman" w:hAnsi="Times New Roman" w:cs="Times New Roman"/>
          <w:sz w:val="24"/>
          <w:szCs w:val="24"/>
          <w:lang w:eastAsia="en-GB"/>
        </w:rPr>
        <w:t xml:space="preserve"> </w:t>
      </w:r>
      <w:proofErr w:type="spellStart"/>
      <w:r w:rsidR="003D10B3" w:rsidRPr="003D10B3">
        <w:rPr>
          <w:rFonts w:ascii="Times New Roman" w:eastAsia="Times New Roman" w:hAnsi="Times New Roman" w:cs="Times New Roman"/>
          <w:sz w:val="24"/>
          <w:szCs w:val="24"/>
          <w:lang w:eastAsia="en-GB"/>
        </w:rPr>
        <w:t>asincron</w:t>
      </w:r>
      <w:proofErr w:type="spellEnd"/>
      <w:r w:rsidR="004248F9" w:rsidRPr="009D4747">
        <w:rPr>
          <w:rFonts w:ascii="Times New Roman" w:eastAsia="Times New Roman" w:hAnsi="Times New Roman" w:cs="Times New Roman"/>
          <w:sz w:val="24"/>
          <w:szCs w:val="24"/>
          <w:lang w:eastAsia="en-GB"/>
        </w:rPr>
        <w:t>;  </w:t>
      </w:r>
    </w:p>
    <w:p w14:paraId="1C1AC22E" w14:textId="61AB95E7" w:rsidR="004248F9" w:rsidRPr="009D4747" w:rsidRDefault="00943508" w:rsidP="004248F9">
      <w:pPr>
        <w:spacing w:after="0" w:line="240" w:lineRule="auto"/>
        <w:jc w:val="both"/>
        <w:rPr>
          <w:rFonts w:ascii="Times New Roman" w:eastAsia="Times New Roman" w:hAnsi="Times New Roman" w:cs="Times New Roman"/>
          <w:sz w:val="24"/>
          <w:szCs w:val="24"/>
          <w:lang w:eastAsia="en-GB"/>
        </w:rPr>
      </w:pPr>
      <w:r w:rsidRPr="009D4747">
        <w:rPr>
          <w:rFonts w:ascii="Times New Roman" w:eastAsia="Times New Roman" w:hAnsi="Times New Roman" w:cs="Times New Roman"/>
          <w:sz w:val="24"/>
          <w:szCs w:val="24"/>
          <w:lang w:eastAsia="en-GB"/>
        </w:rPr>
        <w:t>d</w:t>
      </w:r>
      <w:r w:rsidR="004248F9" w:rsidRPr="009D4747">
        <w:rPr>
          <w:rFonts w:ascii="Times New Roman" w:eastAsia="Times New Roman" w:hAnsi="Times New Roman" w:cs="Times New Roman"/>
          <w:sz w:val="24"/>
          <w:szCs w:val="24"/>
          <w:lang w:eastAsia="en-GB"/>
        </w:rPr>
        <w:t xml:space="preserve">) </w:t>
      </w:r>
      <w:proofErr w:type="spellStart"/>
      <w:r w:rsidR="003D10B3">
        <w:rPr>
          <w:rFonts w:ascii="Times New Roman" w:eastAsia="Times New Roman" w:hAnsi="Times New Roman" w:cs="Times New Roman"/>
          <w:sz w:val="24"/>
          <w:szCs w:val="24"/>
          <w:lang w:eastAsia="en-GB"/>
        </w:rPr>
        <w:t>matricea</w:t>
      </w:r>
      <w:proofErr w:type="spellEnd"/>
      <w:r w:rsidR="003D10B3">
        <w:rPr>
          <w:rFonts w:ascii="Times New Roman" w:eastAsia="Times New Roman" w:hAnsi="Times New Roman" w:cs="Times New Roman"/>
          <w:sz w:val="24"/>
          <w:szCs w:val="24"/>
          <w:lang w:eastAsia="en-GB"/>
        </w:rPr>
        <w:t xml:space="preserve"> de </w:t>
      </w:r>
      <w:proofErr w:type="spellStart"/>
      <w:r w:rsidR="003D10B3">
        <w:rPr>
          <w:rFonts w:ascii="Times New Roman" w:eastAsia="Times New Roman" w:hAnsi="Times New Roman" w:cs="Times New Roman"/>
          <w:sz w:val="24"/>
          <w:szCs w:val="24"/>
          <w:lang w:eastAsia="en-GB"/>
        </w:rPr>
        <w:t>complianță</w:t>
      </w:r>
      <w:proofErr w:type="spellEnd"/>
      <w:r w:rsidR="003D10B3">
        <w:rPr>
          <w:rFonts w:ascii="Times New Roman" w:eastAsia="Times New Roman" w:hAnsi="Times New Roman" w:cs="Times New Roman"/>
          <w:sz w:val="24"/>
          <w:szCs w:val="24"/>
          <w:lang w:eastAsia="en-GB"/>
        </w:rPr>
        <w:t xml:space="preserve"> </w:t>
      </w:r>
      <w:proofErr w:type="spellStart"/>
      <w:r w:rsidR="003D10B3">
        <w:rPr>
          <w:rFonts w:ascii="Times New Roman" w:eastAsia="Times New Roman" w:hAnsi="Times New Roman" w:cs="Times New Roman"/>
          <w:sz w:val="24"/>
          <w:szCs w:val="24"/>
          <w:lang w:eastAsia="en-GB"/>
        </w:rPr>
        <w:t>comparativă</w:t>
      </w:r>
      <w:proofErr w:type="spellEnd"/>
      <w:r w:rsidR="003D10B3">
        <w:rPr>
          <w:rFonts w:ascii="Times New Roman" w:eastAsia="Times New Roman" w:hAnsi="Times New Roman" w:cs="Times New Roman"/>
          <w:sz w:val="24"/>
          <w:szCs w:val="24"/>
          <w:lang w:eastAsia="en-GB"/>
        </w:rPr>
        <w:t>.</w:t>
      </w:r>
    </w:p>
    <w:p w14:paraId="23E8CBF2" w14:textId="2645DC4E" w:rsidR="00466960" w:rsidRDefault="00943508" w:rsidP="003D10B3">
      <w:pPr>
        <w:tabs>
          <w:tab w:val="left" w:pos="1584"/>
          <w:tab w:val="left" w:pos="9000"/>
        </w:tabs>
        <w:spacing w:after="0"/>
        <w:jc w:val="both"/>
        <w:rPr>
          <w:rFonts w:ascii="Times New Roman" w:hAnsi="Times New Roman" w:cs="Times New Roman"/>
          <w:sz w:val="24"/>
          <w:szCs w:val="24"/>
          <w:lang w:val="es-ES"/>
        </w:rPr>
      </w:pPr>
      <w:r w:rsidRPr="003D10B3">
        <w:rPr>
          <w:rFonts w:ascii="Times New Roman" w:hAnsi="Times New Roman" w:cs="Times New Roman"/>
          <w:b/>
          <w:bCs/>
          <w:sz w:val="24"/>
          <w:szCs w:val="24"/>
          <w:lang w:val="es-ES"/>
        </w:rPr>
        <w:t>6.2.</w:t>
      </w:r>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În</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situaţia</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în</w:t>
      </w:r>
      <w:proofErr w:type="spellEnd"/>
      <w:r w:rsidRPr="009D4747">
        <w:rPr>
          <w:rFonts w:ascii="Times New Roman" w:hAnsi="Times New Roman" w:cs="Times New Roman"/>
          <w:sz w:val="24"/>
          <w:szCs w:val="24"/>
          <w:lang w:val="es-ES"/>
        </w:rPr>
        <w:t xml:space="preserve"> care, </w:t>
      </w:r>
      <w:proofErr w:type="spellStart"/>
      <w:r w:rsidRPr="009D4747">
        <w:rPr>
          <w:rFonts w:ascii="Times New Roman" w:hAnsi="Times New Roman" w:cs="Times New Roman"/>
          <w:sz w:val="24"/>
          <w:szCs w:val="24"/>
          <w:lang w:val="es-ES"/>
        </w:rPr>
        <w:t>în</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cursul</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executării</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obligaţiilor</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contractuale</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intervin</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conflicte</w:t>
      </w:r>
      <w:proofErr w:type="spellEnd"/>
      <w:r w:rsidRPr="009D4747">
        <w:rPr>
          <w:rFonts w:ascii="Times New Roman" w:hAnsi="Times New Roman" w:cs="Times New Roman"/>
          <w:sz w:val="24"/>
          <w:szCs w:val="24"/>
          <w:lang w:val="es-ES"/>
        </w:rPr>
        <w:t>/</w:t>
      </w:r>
      <w:proofErr w:type="spellStart"/>
      <w:r w:rsidRPr="009D4747">
        <w:rPr>
          <w:rFonts w:ascii="Times New Roman" w:hAnsi="Times New Roman" w:cs="Times New Roman"/>
          <w:sz w:val="24"/>
          <w:szCs w:val="24"/>
          <w:lang w:val="es-ES"/>
        </w:rPr>
        <w:t>contradicţii</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între</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prevederile</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propunerii</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tehnice</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şi</w:t>
      </w:r>
      <w:proofErr w:type="spellEnd"/>
      <w:r w:rsidRPr="009D4747">
        <w:rPr>
          <w:rFonts w:ascii="Times New Roman" w:hAnsi="Times New Roman" w:cs="Times New Roman"/>
          <w:sz w:val="24"/>
          <w:szCs w:val="24"/>
          <w:lang w:val="es-ES"/>
        </w:rPr>
        <w:t xml:space="preserve"> cele ale </w:t>
      </w:r>
      <w:proofErr w:type="spellStart"/>
      <w:r w:rsidRPr="009D4747">
        <w:rPr>
          <w:rFonts w:ascii="Times New Roman" w:hAnsi="Times New Roman" w:cs="Times New Roman"/>
          <w:sz w:val="24"/>
          <w:szCs w:val="24"/>
          <w:lang w:val="es-ES"/>
        </w:rPr>
        <w:t>Caietului</w:t>
      </w:r>
      <w:proofErr w:type="spellEnd"/>
      <w:r w:rsidRPr="009D4747">
        <w:rPr>
          <w:rFonts w:ascii="Times New Roman" w:hAnsi="Times New Roman" w:cs="Times New Roman"/>
          <w:sz w:val="24"/>
          <w:szCs w:val="24"/>
          <w:lang w:val="es-ES"/>
        </w:rPr>
        <w:t xml:space="preserve"> de </w:t>
      </w:r>
      <w:proofErr w:type="spellStart"/>
      <w:r w:rsidRPr="009D4747">
        <w:rPr>
          <w:rFonts w:ascii="Times New Roman" w:hAnsi="Times New Roman" w:cs="Times New Roman"/>
          <w:sz w:val="24"/>
          <w:szCs w:val="24"/>
          <w:lang w:val="es-ES"/>
        </w:rPr>
        <w:t>Sarcini</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vor</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prevala</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prevederile</w:t>
      </w:r>
      <w:proofErr w:type="spellEnd"/>
      <w:r w:rsidRPr="009D4747">
        <w:rPr>
          <w:rFonts w:ascii="Times New Roman" w:hAnsi="Times New Roman" w:cs="Times New Roman"/>
          <w:sz w:val="24"/>
          <w:szCs w:val="24"/>
          <w:lang w:val="es-ES"/>
        </w:rPr>
        <w:t xml:space="preserve"> </w:t>
      </w:r>
      <w:proofErr w:type="spellStart"/>
      <w:r w:rsidRPr="009D4747">
        <w:rPr>
          <w:rFonts w:ascii="Times New Roman" w:hAnsi="Times New Roman" w:cs="Times New Roman"/>
          <w:sz w:val="24"/>
          <w:szCs w:val="24"/>
          <w:lang w:val="es-ES"/>
        </w:rPr>
        <w:t>Caietului</w:t>
      </w:r>
      <w:proofErr w:type="spellEnd"/>
      <w:r w:rsidRPr="009D4747">
        <w:rPr>
          <w:rFonts w:ascii="Times New Roman" w:hAnsi="Times New Roman" w:cs="Times New Roman"/>
          <w:sz w:val="24"/>
          <w:szCs w:val="24"/>
          <w:lang w:val="es-ES"/>
        </w:rPr>
        <w:t xml:space="preserve"> de </w:t>
      </w:r>
      <w:proofErr w:type="spellStart"/>
      <w:r w:rsidRPr="009D4747">
        <w:rPr>
          <w:rFonts w:ascii="Times New Roman" w:hAnsi="Times New Roman" w:cs="Times New Roman"/>
          <w:sz w:val="24"/>
          <w:szCs w:val="24"/>
          <w:lang w:val="es-ES"/>
        </w:rPr>
        <w:t>Sarcini</w:t>
      </w:r>
      <w:proofErr w:type="spellEnd"/>
      <w:r w:rsidRPr="009D4747">
        <w:rPr>
          <w:rFonts w:ascii="Times New Roman" w:hAnsi="Times New Roman" w:cs="Times New Roman"/>
          <w:sz w:val="24"/>
          <w:szCs w:val="24"/>
          <w:lang w:val="es-ES"/>
        </w:rPr>
        <w:t>.</w:t>
      </w:r>
    </w:p>
    <w:p w14:paraId="61216790" w14:textId="77777777" w:rsidR="003D10B3" w:rsidRPr="00237659" w:rsidRDefault="003D10B3" w:rsidP="003D10B3">
      <w:pPr>
        <w:tabs>
          <w:tab w:val="left" w:pos="1584"/>
          <w:tab w:val="left" w:pos="9000"/>
        </w:tabs>
        <w:spacing w:after="0"/>
        <w:jc w:val="both"/>
        <w:rPr>
          <w:rFonts w:ascii="Times New Roman" w:hAnsi="Times New Roman" w:cs="Times New Roman"/>
          <w:sz w:val="24"/>
          <w:szCs w:val="24"/>
          <w:lang w:val="es-ES"/>
        </w:rPr>
      </w:pPr>
    </w:p>
    <w:p w14:paraId="4FBCA18F" w14:textId="247773D9" w:rsidR="00B758DC" w:rsidRPr="003D10B3" w:rsidRDefault="00B758DC" w:rsidP="00B758DC">
      <w:pPr>
        <w:pStyle w:val="Heading3"/>
        <w:tabs>
          <w:tab w:val="clear" w:pos="4536"/>
          <w:tab w:val="left" w:pos="-2127"/>
        </w:tabs>
        <w:spacing w:line="240" w:lineRule="auto"/>
        <w:rPr>
          <w:szCs w:val="24"/>
        </w:rPr>
      </w:pPr>
      <w:r w:rsidRPr="003D10B3">
        <w:rPr>
          <w:szCs w:val="24"/>
        </w:rPr>
        <w:t>7. OBLIGATIILE GENERALE ALE PARTILOR</w:t>
      </w:r>
    </w:p>
    <w:p w14:paraId="128EC29E" w14:textId="60A28AE9" w:rsidR="00B758DC" w:rsidRPr="003D10B3" w:rsidRDefault="00B758DC" w:rsidP="00B758DC">
      <w:pPr>
        <w:pStyle w:val="ListParagraph"/>
        <w:numPr>
          <w:ilvl w:val="1"/>
          <w:numId w:val="26"/>
        </w:numPr>
        <w:suppressAutoHyphens/>
        <w:spacing w:after="0" w:line="240" w:lineRule="auto"/>
        <w:jc w:val="both"/>
        <w:rPr>
          <w:rFonts w:ascii="Times New Roman" w:hAnsi="Times New Roman" w:cs="Times New Roman"/>
          <w:sz w:val="24"/>
          <w:szCs w:val="24"/>
        </w:rPr>
      </w:pPr>
      <w:r w:rsidRPr="003D10B3">
        <w:rPr>
          <w:rFonts w:ascii="Times New Roman" w:hAnsi="Times New Roman" w:cs="Times New Roman"/>
          <w:b/>
          <w:sz w:val="24"/>
          <w:szCs w:val="24"/>
        </w:rPr>
        <w:t>PRESTATORUL</w:t>
      </w:r>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declara</w:t>
      </w:r>
      <w:proofErr w:type="spellEnd"/>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si</w:t>
      </w:r>
      <w:proofErr w:type="spellEnd"/>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garanteaza</w:t>
      </w:r>
      <w:proofErr w:type="spellEnd"/>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pentru</w:t>
      </w:r>
      <w:proofErr w:type="spellEnd"/>
      <w:r w:rsidRPr="003D10B3">
        <w:rPr>
          <w:rFonts w:ascii="Times New Roman" w:hAnsi="Times New Roman" w:cs="Times New Roman"/>
          <w:sz w:val="24"/>
          <w:szCs w:val="24"/>
        </w:rPr>
        <w:t xml:space="preserve"> </w:t>
      </w:r>
      <w:r w:rsidR="003D10B3">
        <w:rPr>
          <w:rFonts w:ascii="Times New Roman" w:hAnsi="Times New Roman" w:cs="Times New Roman"/>
          <w:b/>
          <w:sz w:val="24"/>
          <w:szCs w:val="24"/>
        </w:rPr>
        <w:t>ACHIZITOR</w:t>
      </w:r>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urmatoarele</w:t>
      </w:r>
      <w:proofErr w:type="spellEnd"/>
      <w:r w:rsidRPr="003D10B3">
        <w:rPr>
          <w:rFonts w:ascii="Times New Roman" w:hAnsi="Times New Roman" w:cs="Times New Roman"/>
          <w:sz w:val="24"/>
          <w:szCs w:val="24"/>
        </w:rPr>
        <w:t xml:space="preserve">: </w:t>
      </w:r>
    </w:p>
    <w:p w14:paraId="09CCEECF" w14:textId="77777777" w:rsidR="00B758DC" w:rsidRPr="003D10B3" w:rsidRDefault="00B758DC" w:rsidP="00B758DC">
      <w:pPr>
        <w:pStyle w:val="BodyText2"/>
        <w:numPr>
          <w:ilvl w:val="1"/>
          <w:numId w:val="21"/>
        </w:numPr>
        <w:tabs>
          <w:tab w:val="left" w:pos="1080"/>
        </w:tabs>
        <w:spacing w:after="0" w:line="240" w:lineRule="auto"/>
        <w:ind w:left="1080"/>
        <w:rPr>
          <w:szCs w:val="24"/>
        </w:rPr>
      </w:pPr>
      <w:r w:rsidRPr="003D10B3">
        <w:rPr>
          <w:szCs w:val="24"/>
        </w:rPr>
        <w:t>la data semnarii prezentului are deplina autoritate si competenta de a incheia prezentul Contract si de a-si executa obligatiile ce decurg din acesta in conformitate cu termenii sai;</w:t>
      </w:r>
    </w:p>
    <w:p w14:paraId="15F232A6" w14:textId="00CB34DB" w:rsidR="00B758DC" w:rsidRPr="003D10B3" w:rsidRDefault="00B758DC" w:rsidP="00B758DC">
      <w:pPr>
        <w:pStyle w:val="BodyText2"/>
        <w:numPr>
          <w:ilvl w:val="1"/>
          <w:numId w:val="21"/>
        </w:numPr>
        <w:tabs>
          <w:tab w:val="left" w:pos="1080"/>
        </w:tabs>
        <w:spacing w:after="0" w:line="240" w:lineRule="auto"/>
        <w:ind w:left="1080"/>
        <w:rPr>
          <w:szCs w:val="24"/>
        </w:rPr>
      </w:pPr>
      <w:r w:rsidRPr="003D10B3">
        <w:rPr>
          <w:szCs w:val="24"/>
        </w:rPr>
        <w:t xml:space="preserve">toate garantiile si declaratiile Contractate </w:t>
      </w:r>
      <w:r w:rsidR="003D10B3">
        <w:rPr>
          <w:b/>
          <w:szCs w:val="24"/>
        </w:rPr>
        <w:t>ACHIZITOR</w:t>
      </w:r>
      <w:r w:rsidRPr="003D10B3">
        <w:rPr>
          <w:b/>
          <w:szCs w:val="24"/>
        </w:rPr>
        <w:t>ULUI</w:t>
      </w:r>
      <w:r w:rsidRPr="003D10B3">
        <w:rPr>
          <w:szCs w:val="24"/>
        </w:rPr>
        <w:t xml:space="preserve"> prin intermediul prezentului Contract sunt reale, exacte si complete;</w:t>
      </w:r>
    </w:p>
    <w:p w14:paraId="078DCDAB" w14:textId="31F1E58E" w:rsidR="00B758DC" w:rsidRPr="003D10B3" w:rsidRDefault="00B758DC" w:rsidP="00B758DC">
      <w:pPr>
        <w:pStyle w:val="BodyText2"/>
        <w:numPr>
          <w:ilvl w:val="1"/>
          <w:numId w:val="21"/>
        </w:numPr>
        <w:tabs>
          <w:tab w:val="left" w:pos="1080"/>
        </w:tabs>
        <w:spacing w:after="0" w:line="240" w:lineRule="auto"/>
        <w:ind w:left="1080"/>
        <w:rPr>
          <w:szCs w:val="24"/>
          <w:lang w:val="en-US"/>
        </w:rPr>
      </w:pPr>
      <w:r w:rsidRPr="003D10B3">
        <w:rPr>
          <w:szCs w:val="24"/>
          <w:lang w:val="en-US"/>
        </w:rPr>
        <w:t xml:space="preserve">persoanele care semneaza prezentul Contractul in numele </w:t>
      </w:r>
      <w:r w:rsidRPr="003D10B3">
        <w:rPr>
          <w:b/>
          <w:szCs w:val="24"/>
        </w:rPr>
        <w:t>PRESTATORULUI</w:t>
      </w:r>
      <w:r w:rsidRPr="003D10B3">
        <w:rPr>
          <w:szCs w:val="24"/>
          <w:lang w:val="en-US"/>
        </w:rPr>
        <w:t xml:space="preserve"> sunt legal imputernicite sa semneze Contractul;</w:t>
      </w:r>
    </w:p>
    <w:p w14:paraId="6617D7E9" w14:textId="77777777" w:rsidR="00B758DC" w:rsidRPr="003D10B3" w:rsidRDefault="00B758DC" w:rsidP="00B758DC">
      <w:pPr>
        <w:pStyle w:val="BodyText2"/>
        <w:numPr>
          <w:ilvl w:val="1"/>
          <w:numId w:val="21"/>
        </w:numPr>
        <w:tabs>
          <w:tab w:val="left" w:pos="1080"/>
        </w:tabs>
        <w:spacing w:after="0" w:line="240" w:lineRule="auto"/>
        <w:ind w:left="1080"/>
        <w:rPr>
          <w:szCs w:val="24"/>
        </w:rPr>
      </w:pPr>
      <w:r w:rsidRPr="003D10B3">
        <w:rPr>
          <w:szCs w:val="24"/>
        </w:rPr>
        <w:t>va respecta termenele de livrare agreate de părți;</w:t>
      </w:r>
    </w:p>
    <w:p w14:paraId="3BC2E7BA" w14:textId="2F33B9B3" w:rsidR="00B758DC" w:rsidRPr="003D10B3" w:rsidRDefault="00B758DC" w:rsidP="00B758DC">
      <w:pPr>
        <w:pStyle w:val="BodyText2"/>
        <w:numPr>
          <w:ilvl w:val="1"/>
          <w:numId w:val="21"/>
        </w:numPr>
        <w:tabs>
          <w:tab w:val="left" w:pos="1080"/>
        </w:tabs>
        <w:spacing w:after="0" w:line="240" w:lineRule="auto"/>
        <w:ind w:left="1080"/>
        <w:rPr>
          <w:szCs w:val="24"/>
          <w:lang w:val="en-US"/>
        </w:rPr>
      </w:pPr>
      <w:r w:rsidRPr="003D10B3">
        <w:rPr>
          <w:szCs w:val="24"/>
          <w:lang w:val="en-US"/>
        </w:rPr>
        <w:t xml:space="preserve">va remedia deficiențele sesizate și va efectua modificările cerute de </w:t>
      </w:r>
      <w:r w:rsidR="003D10B3">
        <w:rPr>
          <w:b/>
          <w:szCs w:val="24"/>
        </w:rPr>
        <w:t>ACHIZITOR</w:t>
      </w:r>
      <w:r w:rsidRPr="003D10B3">
        <w:rPr>
          <w:szCs w:val="24"/>
          <w:lang w:val="en-US"/>
        </w:rPr>
        <w:t>, conform celor ageate de părți;</w:t>
      </w:r>
    </w:p>
    <w:p w14:paraId="3F409B7E" w14:textId="41C31400" w:rsidR="00B758DC" w:rsidRPr="003D10B3" w:rsidRDefault="003D10B3" w:rsidP="00B758DC">
      <w:pPr>
        <w:pStyle w:val="ListParagraph"/>
        <w:numPr>
          <w:ilvl w:val="1"/>
          <w:numId w:val="26"/>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ACHIZITOR</w:t>
      </w:r>
      <w:r w:rsidR="00B758DC" w:rsidRPr="003D10B3">
        <w:rPr>
          <w:rFonts w:ascii="Times New Roman" w:hAnsi="Times New Roman" w:cs="Times New Roman"/>
          <w:b/>
          <w:sz w:val="24"/>
          <w:szCs w:val="24"/>
        </w:rPr>
        <w:t>UL</w:t>
      </w:r>
      <w:r w:rsidR="00B758DC" w:rsidRPr="003D10B3">
        <w:rPr>
          <w:rFonts w:ascii="Times New Roman" w:hAnsi="Times New Roman" w:cs="Times New Roman"/>
          <w:sz w:val="24"/>
          <w:szCs w:val="24"/>
        </w:rPr>
        <w:t xml:space="preserve"> </w:t>
      </w:r>
      <w:proofErr w:type="spellStart"/>
      <w:r w:rsidR="00B758DC" w:rsidRPr="003D10B3">
        <w:rPr>
          <w:rFonts w:ascii="Times New Roman" w:hAnsi="Times New Roman" w:cs="Times New Roman"/>
          <w:sz w:val="24"/>
          <w:szCs w:val="24"/>
        </w:rPr>
        <w:t>declara</w:t>
      </w:r>
      <w:proofErr w:type="spellEnd"/>
      <w:r w:rsidR="00B758DC" w:rsidRPr="003D10B3">
        <w:rPr>
          <w:rFonts w:ascii="Times New Roman" w:hAnsi="Times New Roman" w:cs="Times New Roman"/>
          <w:sz w:val="24"/>
          <w:szCs w:val="24"/>
        </w:rPr>
        <w:t xml:space="preserve"> </w:t>
      </w:r>
      <w:proofErr w:type="spellStart"/>
      <w:r w:rsidR="00B758DC" w:rsidRPr="003D10B3">
        <w:rPr>
          <w:rFonts w:ascii="Times New Roman" w:hAnsi="Times New Roman" w:cs="Times New Roman"/>
          <w:sz w:val="24"/>
          <w:szCs w:val="24"/>
        </w:rPr>
        <w:t>si</w:t>
      </w:r>
      <w:proofErr w:type="spellEnd"/>
      <w:r w:rsidR="00B758DC" w:rsidRPr="003D10B3">
        <w:rPr>
          <w:rFonts w:ascii="Times New Roman" w:hAnsi="Times New Roman" w:cs="Times New Roman"/>
          <w:sz w:val="24"/>
          <w:szCs w:val="24"/>
        </w:rPr>
        <w:t xml:space="preserve"> </w:t>
      </w:r>
      <w:proofErr w:type="spellStart"/>
      <w:r w:rsidR="00B758DC" w:rsidRPr="003D10B3">
        <w:rPr>
          <w:rFonts w:ascii="Times New Roman" w:hAnsi="Times New Roman" w:cs="Times New Roman"/>
          <w:sz w:val="24"/>
          <w:szCs w:val="24"/>
        </w:rPr>
        <w:t>garanteaza</w:t>
      </w:r>
      <w:proofErr w:type="spellEnd"/>
      <w:r w:rsidR="00B758DC" w:rsidRPr="003D10B3">
        <w:rPr>
          <w:rFonts w:ascii="Times New Roman" w:hAnsi="Times New Roman" w:cs="Times New Roman"/>
          <w:sz w:val="24"/>
          <w:szCs w:val="24"/>
        </w:rPr>
        <w:t xml:space="preserve"> </w:t>
      </w:r>
      <w:proofErr w:type="spellStart"/>
      <w:r w:rsidR="00B758DC" w:rsidRPr="003D10B3">
        <w:rPr>
          <w:rFonts w:ascii="Times New Roman" w:hAnsi="Times New Roman" w:cs="Times New Roman"/>
          <w:sz w:val="24"/>
          <w:szCs w:val="24"/>
        </w:rPr>
        <w:t>pentru</w:t>
      </w:r>
      <w:proofErr w:type="spellEnd"/>
      <w:r w:rsidR="00B758DC" w:rsidRPr="003D10B3">
        <w:rPr>
          <w:rFonts w:ascii="Times New Roman" w:hAnsi="Times New Roman" w:cs="Times New Roman"/>
          <w:sz w:val="24"/>
          <w:szCs w:val="24"/>
        </w:rPr>
        <w:t xml:space="preserve"> </w:t>
      </w:r>
      <w:r w:rsidR="00B758DC" w:rsidRPr="003D10B3">
        <w:rPr>
          <w:rFonts w:ascii="Times New Roman" w:hAnsi="Times New Roman" w:cs="Times New Roman"/>
          <w:b/>
          <w:sz w:val="24"/>
          <w:szCs w:val="24"/>
        </w:rPr>
        <w:t xml:space="preserve">PRESTATOR </w:t>
      </w:r>
      <w:proofErr w:type="spellStart"/>
      <w:r w:rsidR="00B758DC" w:rsidRPr="003D10B3">
        <w:rPr>
          <w:rFonts w:ascii="Times New Roman" w:hAnsi="Times New Roman" w:cs="Times New Roman"/>
          <w:sz w:val="24"/>
          <w:szCs w:val="24"/>
        </w:rPr>
        <w:t>urmatoarele</w:t>
      </w:r>
      <w:proofErr w:type="spellEnd"/>
      <w:r w:rsidR="00B758DC" w:rsidRPr="003D10B3">
        <w:rPr>
          <w:rFonts w:ascii="Times New Roman" w:hAnsi="Times New Roman" w:cs="Times New Roman"/>
          <w:sz w:val="24"/>
          <w:szCs w:val="24"/>
        </w:rPr>
        <w:t>:</w:t>
      </w:r>
    </w:p>
    <w:p w14:paraId="2C9A1135" w14:textId="77777777" w:rsidR="00B758DC" w:rsidRPr="003D10B3" w:rsidRDefault="00B758DC" w:rsidP="00B758DC">
      <w:pPr>
        <w:pStyle w:val="BodyText2"/>
        <w:numPr>
          <w:ilvl w:val="1"/>
          <w:numId w:val="21"/>
        </w:numPr>
        <w:tabs>
          <w:tab w:val="left" w:pos="1080"/>
        </w:tabs>
        <w:spacing w:after="0" w:line="240" w:lineRule="auto"/>
        <w:ind w:left="1080"/>
        <w:rPr>
          <w:szCs w:val="24"/>
        </w:rPr>
      </w:pPr>
      <w:r w:rsidRPr="003D10B3">
        <w:rPr>
          <w:szCs w:val="24"/>
        </w:rPr>
        <w:t>la data semnarii prezentului are deplina autoritate si competenta de a incheia prezentul Contract si de a-si executa obligatiile ce decurg din acesta in conformitate cu termenii sai;</w:t>
      </w:r>
    </w:p>
    <w:p w14:paraId="2D92EF54" w14:textId="16DC9858" w:rsidR="00B758DC" w:rsidRPr="003D10B3" w:rsidRDefault="00B758DC" w:rsidP="00B758DC">
      <w:pPr>
        <w:pStyle w:val="BodyText2"/>
        <w:numPr>
          <w:ilvl w:val="1"/>
          <w:numId w:val="21"/>
        </w:numPr>
        <w:tabs>
          <w:tab w:val="left" w:pos="1080"/>
        </w:tabs>
        <w:spacing w:after="0" w:line="240" w:lineRule="auto"/>
        <w:ind w:left="1080"/>
        <w:rPr>
          <w:szCs w:val="24"/>
        </w:rPr>
      </w:pPr>
      <w:r w:rsidRPr="003D10B3">
        <w:rPr>
          <w:szCs w:val="24"/>
        </w:rPr>
        <w:t xml:space="preserve">toate garantiile si declaratiile Contractate către </w:t>
      </w:r>
      <w:r w:rsidRPr="003D10B3">
        <w:rPr>
          <w:b/>
          <w:szCs w:val="24"/>
        </w:rPr>
        <w:t>PRESTATOR</w:t>
      </w:r>
      <w:r w:rsidRPr="003D10B3">
        <w:rPr>
          <w:szCs w:val="24"/>
        </w:rPr>
        <w:t xml:space="preserve"> prin intermediul prezentului Contract sunt reale, exacte si complete;</w:t>
      </w:r>
    </w:p>
    <w:p w14:paraId="78F43185" w14:textId="04D0E007" w:rsidR="00B758DC" w:rsidRPr="003D10B3" w:rsidRDefault="00B758DC" w:rsidP="00B758DC">
      <w:pPr>
        <w:pStyle w:val="BodyText2"/>
        <w:numPr>
          <w:ilvl w:val="1"/>
          <w:numId w:val="21"/>
        </w:numPr>
        <w:tabs>
          <w:tab w:val="left" w:pos="1080"/>
        </w:tabs>
        <w:spacing w:after="0" w:line="240" w:lineRule="auto"/>
        <w:ind w:left="1080"/>
        <w:rPr>
          <w:szCs w:val="24"/>
          <w:lang w:val="en-US"/>
        </w:rPr>
      </w:pPr>
      <w:r w:rsidRPr="003D10B3">
        <w:rPr>
          <w:szCs w:val="24"/>
          <w:lang w:val="en-US"/>
        </w:rPr>
        <w:t xml:space="preserve">persoanele care semneaza prezentul Contract in numele </w:t>
      </w:r>
      <w:r w:rsidR="003D10B3">
        <w:rPr>
          <w:b/>
          <w:szCs w:val="24"/>
        </w:rPr>
        <w:t>ACHIZITOR</w:t>
      </w:r>
      <w:r w:rsidRPr="003D10B3">
        <w:rPr>
          <w:b/>
          <w:szCs w:val="24"/>
          <w:lang w:val="en-US"/>
        </w:rPr>
        <w:t>ULUI</w:t>
      </w:r>
      <w:r w:rsidRPr="003D10B3">
        <w:rPr>
          <w:szCs w:val="24"/>
          <w:lang w:val="en-US"/>
        </w:rPr>
        <w:t xml:space="preserve"> sunt legal imputernicite sa semneze Contractul.</w:t>
      </w:r>
    </w:p>
    <w:p w14:paraId="4B1CAA82" w14:textId="3924A620" w:rsidR="00B758DC" w:rsidRPr="003D10B3" w:rsidRDefault="00B758DC" w:rsidP="00B758DC">
      <w:pPr>
        <w:numPr>
          <w:ilvl w:val="1"/>
          <w:numId w:val="26"/>
        </w:numPr>
        <w:suppressAutoHyphens/>
        <w:spacing w:after="0" w:line="240" w:lineRule="auto"/>
        <w:jc w:val="both"/>
        <w:rPr>
          <w:rFonts w:ascii="Times New Roman" w:hAnsi="Times New Roman" w:cs="Times New Roman"/>
          <w:spacing w:val="-3"/>
          <w:sz w:val="24"/>
          <w:szCs w:val="24"/>
          <w:lang w:val="ro-RO"/>
        </w:rPr>
      </w:pPr>
      <w:r w:rsidRPr="003D10B3">
        <w:rPr>
          <w:rFonts w:ascii="Times New Roman" w:hAnsi="Times New Roman" w:cs="Times New Roman"/>
          <w:spacing w:val="-3"/>
          <w:sz w:val="24"/>
          <w:szCs w:val="24"/>
          <w:lang w:val="ro-RO"/>
        </w:rPr>
        <w:t xml:space="preserve">Este interzis </w:t>
      </w:r>
      <w:r w:rsidR="003D10B3">
        <w:rPr>
          <w:rFonts w:ascii="Times New Roman" w:hAnsi="Times New Roman" w:cs="Times New Roman"/>
          <w:b/>
          <w:sz w:val="24"/>
          <w:szCs w:val="24"/>
        </w:rPr>
        <w:t>ACHIZITOR</w:t>
      </w:r>
      <w:r w:rsidRPr="003D10B3">
        <w:rPr>
          <w:rFonts w:ascii="Times New Roman" w:hAnsi="Times New Roman" w:cs="Times New Roman"/>
          <w:b/>
          <w:spacing w:val="-3"/>
          <w:sz w:val="24"/>
          <w:szCs w:val="24"/>
          <w:lang w:val="ro-RO"/>
        </w:rPr>
        <w:t>ULUI</w:t>
      </w:r>
      <w:r w:rsidRPr="003D10B3">
        <w:rPr>
          <w:rFonts w:ascii="Times New Roman" w:hAnsi="Times New Roman" w:cs="Times New Roman"/>
          <w:spacing w:val="-3"/>
          <w:sz w:val="24"/>
          <w:szCs w:val="24"/>
          <w:lang w:val="ro-RO"/>
        </w:rPr>
        <w:t xml:space="preserve"> sa intreprinda orice actiune/inactiune prin care sa urmareasca in orice fel concurenta neloiala a </w:t>
      </w:r>
      <w:r w:rsidRPr="003D10B3">
        <w:rPr>
          <w:rFonts w:ascii="Times New Roman" w:hAnsi="Times New Roman" w:cs="Times New Roman"/>
          <w:b/>
          <w:sz w:val="24"/>
          <w:szCs w:val="24"/>
        </w:rPr>
        <w:t>PRESTATORULUI</w:t>
      </w:r>
      <w:r w:rsidRPr="003D10B3">
        <w:rPr>
          <w:rFonts w:ascii="Times New Roman" w:hAnsi="Times New Roman" w:cs="Times New Roman"/>
          <w:spacing w:val="-3"/>
          <w:sz w:val="24"/>
          <w:szCs w:val="24"/>
          <w:lang w:val="ro-RO"/>
        </w:rPr>
        <w:t xml:space="preserve"> sau lezarea imaginii </w:t>
      </w:r>
      <w:r w:rsidRPr="003D10B3">
        <w:rPr>
          <w:rFonts w:ascii="Times New Roman" w:hAnsi="Times New Roman" w:cs="Times New Roman"/>
          <w:b/>
          <w:sz w:val="24"/>
          <w:szCs w:val="24"/>
        </w:rPr>
        <w:t>PRESTATORULUI</w:t>
      </w:r>
      <w:r w:rsidRPr="003D10B3">
        <w:rPr>
          <w:rFonts w:ascii="Times New Roman" w:hAnsi="Times New Roman" w:cs="Times New Roman"/>
          <w:spacing w:val="-3"/>
          <w:sz w:val="24"/>
          <w:szCs w:val="24"/>
          <w:lang w:val="ro-RO"/>
        </w:rPr>
        <w:t>. Prin concurenta neloiala se intelege:</w:t>
      </w:r>
    </w:p>
    <w:p w14:paraId="25C62C59" w14:textId="4DF4A154" w:rsidR="00B758DC" w:rsidRPr="003D10B3" w:rsidRDefault="00B758DC" w:rsidP="00B758DC">
      <w:pPr>
        <w:numPr>
          <w:ilvl w:val="0"/>
          <w:numId w:val="20"/>
        </w:numPr>
        <w:suppressAutoHyphens/>
        <w:spacing w:after="0" w:line="240" w:lineRule="auto"/>
        <w:jc w:val="both"/>
        <w:rPr>
          <w:rFonts w:ascii="Times New Roman" w:hAnsi="Times New Roman" w:cs="Times New Roman"/>
          <w:spacing w:val="-3"/>
          <w:sz w:val="24"/>
          <w:szCs w:val="24"/>
          <w:lang w:val="ro-RO"/>
        </w:rPr>
      </w:pPr>
      <w:r w:rsidRPr="003D10B3">
        <w:rPr>
          <w:rFonts w:ascii="Times New Roman" w:hAnsi="Times New Roman" w:cs="Times New Roman"/>
          <w:spacing w:val="-3"/>
          <w:sz w:val="24"/>
          <w:szCs w:val="24"/>
          <w:lang w:val="ro-RO"/>
        </w:rPr>
        <w:t xml:space="preserve">folosirea oricaror mijloace si a informatiilor comerciale confidentiale dobandite de </w:t>
      </w:r>
      <w:r w:rsidR="003D10B3">
        <w:rPr>
          <w:rFonts w:ascii="Times New Roman" w:hAnsi="Times New Roman" w:cs="Times New Roman"/>
          <w:b/>
          <w:sz w:val="24"/>
          <w:szCs w:val="24"/>
        </w:rPr>
        <w:t>ACHIZITOR</w:t>
      </w:r>
      <w:r w:rsidRPr="003D10B3">
        <w:rPr>
          <w:rFonts w:ascii="Times New Roman" w:hAnsi="Times New Roman" w:cs="Times New Roman"/>
          <w:spacing w:val="-3"/>
          <w:sz w:val="24"/>
          <w:szCs w:val="24"/>
          <w:lang w:val="ro-RO"/>
        </w:rPr>
        <w:t xml:space="preserve"> in virtutea participarii sale la activitatile decurgand din prezentul </w:t>
      </w:r>
      <w:r w:rsidRPr="003D10B3">
        <w:rPr>
          <w:rFonts w:ascii="Times New Roman" w:hAnsi="Times New Roman" w:cs="Times New Roman"/>
          <w:spacing w:val="-3"/>
          <w:sz w:val="24"/>
          <w:szCs w:val="24"/>
          <w:lang w:val="ro-RO"/>
        </w:rPr>
        <w:lastRenderedPageBreak/>
        <w:t xml:space="preserve">Contract pe toata durata de derulare a acestora si dupa incheierea acestora pentru contactarea si lansarea de oferte CLIENTILOR </w:t>
      </w:r>
      <w:r w:rsidRPr="003D10B3">
        <w:rPr>
          <w:rFonts w:ascii="Times New Roman" w:hAnsi="Times New Roman" w:cs="Times New Roman"/>
          <w:b/>
          <w:sz w:val="24"/>
          <w:szCs w:val="24"/>
        </w:rPr>
        <w:t>PRESTATORULUI</w:t>
      </w:r>
      <w:r w:rsidRPr="003D10B3">
        <w:rPr>
          <w:rFonts w:ascii="Times New Roman" w:hAnsi="Times New Roman" w:cs="Times New Roman"/>
          <w:spacing w:val="-3"/>
          <w:sz w:val="24"/>
          <w:szCs w:val="24"/>
          <w:lang w:val="ro-RO"/>
        </w:rPr>
        <w:t xml:space="preserve"> care sa aiba obiecte similare, in totalitate sau partial, cu contributia </w:t>
      </w:r>
      <w:r w:rsidRPr="003D10B3">
        <w:rPr>
          <w:rFonts w:ascii="Times New Roman" w:hAnsi="Times New Roman" w:cs="Times New Roman"/>
          <w:b/>
          <w:sz w:val="24"/>
          <w:szCs w:val="24"/>
        </w:rPr>
        <w:t>PRESTATORULUI</w:t>
      </w:r>
      <w:r w:rsidRPr="003D10B3">
        <w:rPr>
          <w:rFonts w:ascii="Times New Roman" w:hAnsi="Times New Roman" w:cs="Times New Roman"/>
          <w:spacing w:val="-3"/>
          <w:sz w:val="24"/>
          <w:szCs w:val="24"/>
          <w:lang w:val="ro-RO"/>
        </w:rPr>
        <w:t xml:space="preserve"> la orice proiect dezvoltat in baza prezentului Contract,</w:t>
      </w:r>
      <w:r w:rsidR="003D10B3">
        <w:rPr>
          <w:rFonts w:ascii="Times New Roman" w:hAnsi="Times New Roman" w:cs="Times New Roman"/>
          <w:spacing w:val="-3"/>
          <w:sz w:val="24"/>
          <w:szCs w:val="24"/>
          <w:lang w:val="ro-RO"/>
        </w:rPr>
        <w:t xml:space="preserve"> </w:t>
      </w:r>
      <w:r w:rsidRPr="003D10B3">
        <w:rPr>
          <w:rFonts w:ascii="Times New Roman" w:hAnsi="Times New Roman" w:cs="Times New Roman"/>
          <w:spacing w:val="-3"/>
          <w:sz w:val="24"/>
          <w:szCs w:val="24"/>
          <w:lang w:val="ro-RO"/>
        </w:rPr>
        <w:t xml:space="preserve">cu excepţia situaţiei în care se obţine Contractul scris al </w:t>
      </w:r>
      <w:r w:rsidRPr="003D10B3">
        <w:rPr>
          <w:rFonts w:ascii="Times New Roman" w:hAnsi="Times New Roman" w:cs="Times New Roman"/>
          <w:b/>
          <w:sz w:val="24"/>
          <w:szCs w:val="24"/>
        </w:rPr>
        <w:t>PRESTATORULUI</w:t>
      </w:r>
      <w:r w:rsidRPr="003D10B3">
        <w:rPr>
          <w:rFonts w:ascii="Times New Roman" w:hAnsi="Times New Roman" w:cs="Times New Roman"/>
          <w:spacing w:val="-3"/>
          <w:sz w:val="24"/>
          <w:szCs w:val="24"/>
          <w:lang w:val="ro-RO"/>
        </w:rPr>
        <w:t>.</w:t>
      </w:r>
    </w:p>
    <w:p w14:paraId="3EA0141F" w14:textId="652FE49E" w:rsidR="00B758DC" w:rsidRPr="003D10B3" w:rsidRDefault="00B758DC" w:rsidP="00B758DC">
      <w:pPr>
        <w:numPr>
          <w:ilvl w:val="0"/>
          <w:numId w:val="20"/>
        </w:numPr>
        <w:suppressAutoHyphens/>
        <w:spacing w:after="0" w:line="240" w:lineRule="auto"/>
        <w:jc w:val="both"/>
        <w:rPr>
          <w:rFonts w:ascii="Times New Roman" w:hAnsi="Times New Roman" w:cs="Times New Roman"/>
          <w:spacing w:val="-3"/>
          <w:sz w:val="24"/>
          <w:szCs w:val="24"/>
          <w:lang w:val="ro-RO"/>
        </w:rPr>
      </w:pPr>
      <w:r w:rsidRPr="003D10B3">
        <w:rPr>
          <w:rFonts w:ascii="Times New Roman" w:hAnsi="Times New Roman" w:cs="Times New Roman"/>
          <w:spacing w:val="-3"/>
          <w:sz w:val="24"/>
          <w:szCs w:val="24"/>
          <w:lang w:val="ro-RO"/>
        </w:rPr>
        <w:t xml:space="preserve">folosirea informatiilor comerciale confidentiale la care </w:t>
      </w:r>
      <w:r w:rsidR="003D10B3">
        <w:rPr>
          <w:rFonts w:ascii="Times New Roman" w:hAnsi="Times New Roman" w:cs="Times New Roman"/>
          <w:b/>
          <w:sz w:val="24"/>
          <w:szCs w:val="24"/>
        </w:rPr>
        <w:t>ACHIZITOR</w:t>
      </w:r>
      <w:r w:rsidRPr="003D10B3">
        <w:rPr>
          <w:rFonts w:ascii="Times New Roman" w:hAnsi="Times New Roman" w:cs="Times New Roman"/>
          <w:b/>
          <w:spacing w:val="-3"/>
          <w:sz w:val="24"/>
          <w:szCs w:val="24"/>
          <w:lang w:val="ro-RO"/>
        </w:rPr>
        <w:t>UL</w:t>
      </w:r>
      <w:r w:rsidRPr="003D10B3">
        <w:rPr>
          <w:rFonts w:ascii="Times New Roman" w:hAnsi="Times New Roman" w:cs="Times New Roman"/>
          <w:spacing w:val="-3"/>
          <w:sz w:val="24"/>
          <w:szCs w:val="24"/>
          <w:lang w:val="ro-RO"/>
        </w:rPr>
        <w:t xml:space="preserve"> are acces in virtutea calitatii sale de colaborator pentru crearea unei pozitii nefavorabile pentru </w:t>
      </w:r>
      <w:r w:rsidRPr="003D10B3">
        <w:rPr>
          <w:rFonts w:ascii="Times New Roman" w:hAnsi="Times New Roman" w:cs="Times New Roman"/>
          <w:b/>
          <w:sz w:val="24"/>
          <w:szCs w:val="24"/>
        </w:rPr>
        <w:t>PRESTATOR</w:t>
      </w:r>
      <w:r w:rsidRPr="003D10B3">
        <w:rPr>
          <w:rFonts w:ascii="Times New Roman" w:hAnsi="Times New Roman" w:cs="Times New Roman"/>
          <w:spacing w:val="-3"/>
          <w:sz w:val="24"/>
          <w:szCs w:val="24"/>
          <w:lang w:val="ro-RO"/>
        </w:rPr>
        <w:t xml:space="preserve">, </w:t>
      </w:r>
    </w:p>
    <w:p w14:paraId="1E30AF2C" w14:textId="1D75B5CF" w:rsidR="00B758DC" w:rsidRPr="003D10B3" w:rsidRDefault="00B758DC" w:rsidP="00B758DC">
      <w:pPr>
        <w:numPr>
          <w:ilvl w:val="0"/>
          <w:numId w:val="20"/>
        </w:numPr>
        <w:suppressAutoHyphens/>
        <w:spacing w:after="0" w:line="240" w:lineRule="auto"/>
        <w:jc w:val="both"/>
        <w:rPr>
          <w:rFonts w:ascii="Times New Roman" w:hAnsi="Times New Roman" w:cs="Times New Roman"/>
          <w:spacing w:val="-3"/>
          <w:sz w:val="24"/>
          <w:szCs w:val="24"/>
        </w:rPr>
      </w:pPr>
      <w:proofErr w:type="spellStart"/>
      <w:r w:rsidRPr="003D10B3">
        <w:rPr>
          <w:rFonts w:ascii="Times New Roman" w:hAnsi="Times New Roman" w:cs="Times New Roman"/>
          <w:spacing w:val="-3"/>
          <w:sz w:val="24"/>
          <w:szCs w:val="24"/>
        </w:rPr>
        <w:t>orice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alte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practici</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ce</w:t>
      </w:r>
      <w:proofErr w:type="spellEnd"/>
      <w:r w:rsidRPr="003D10B3">
        <w:rPr>
          <w:rFonts w:ascii="Times New Roman" w:hAnsi="Times New Roman" w:cs="Times New Roman"/>
          <w:spacing w:val="-3"/>
          <w:sz w:val="24"/>
          <w:szCs w:val="24"/>
        </w:rPr>
        <w:t xml:space="preserve"> au </w:t>
      </w:r>
      <w:proofErr w:type="spellStart"/>
      <w:r w:rsidRPr="003D10B3">
        <w:rPr>
          <w:rFonts w:ascii="Times New Roman" w:hAnsi="Times New Roman" w:cs="Times New Roman"/>
          <w:spacing w:val="-3"/>
          <w:sz w:val="24"/>
          <w:szCs w:val="24"/>
        </w:rPr>
        <w:t>drept</w:t>
      </w:r>
      <w:proofErr w:type="spellEnd"/>
      <w:r w:rsidRPr="003D10B3">
        <w:rPr>
          <w:rFonts w:ascii="Times New Roman" w:hAnsi="Times New Roman" w:cs="Times New Roman"/>
          <w:spacing w:val="-3"/>
          <w:sz w:val="24"/>
          <w:szCs w:val="24"/>
        </w:rPr>
        <w:t xml:space="preserve"> scop </w:t>
      </w:r>
      <w:proofErr w:type="spellStart"/>
      <w:r w:rsidRPr="003D10B3">
        <w:rPr>
          <w:rFonts w:ascii="Times New Roman" w:hAnsi="Times New Roman" w:cs="Times New Roman"/>
          <w:spacing w:val="-3"/>
          <w:sz w:val="24"/>
          <w:szCs w:val="24"/>
        </w:rPr>
        <w:t>sau</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finalitate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lezarea</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intereselor</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comerciale</w:t>
      </w:r>
      <w:proofErr w:type="spellEnd"/>
      <w:r w:rsidRPr="003D10B3">
        <w:rPr>
          <w:rFonts w:ascii="Times New Roman" w:hAnsi="Times New Roman" w:cs="Times New Roman"/>
          <w:spacing w:val="-3"/>
          <w:sz w:val="24"/>
          <w:szCs w:val="24"/>
        </w:rPr>
        <w:t xml:space="preserve"> ale </w:t>
      </w:r>
      <w:r w:rsidRPr="003D10B3">
        <w:rPr>
          <w:rFonts w:ascii="Times New Roman" w:hAnsi="Times New Roman" w:cs="Times New Roman"/>
          <w:b/>
          <w:sz w:val="24"/>
          <w:szCs w:val="24"/>
        </w:rPr>
        <w:t>PRESTATORULUI</w:t>
      </w:r>
      <w:r w:rsidRPr="003D10B3">
        <w:rPr>
          <w:rFonts w:ascii="Times New Roman" w:hAnsi="Times New Roman" w:cs="Times New Roman"/>
          <w:spacing w:val="-3"/>
          <w:sz w:val="24"/>
          <w:szCs w:val="24"/>
        </w:rPr>
        <w:t>.</w:t>
      </w:r>
    </w:p>
    <w:p w14:paraId="4CBCF084" w14:textId="67A49C62" w:rsidR="00B758DC" w:rsidRPr="003D10B3" w:rsidRDefault="00B758DC" w:rsidP="00B758DC">
      <w:pPr>
        <w:numPr>
          <w:ilvl w:val="1"/>
          <w:numId w:val="26"/>
        </w:numPr>
        <w:suppressAutoHyphens/>
        <w:spacing w:after="0" w:line="240" w:lineRule="auto"/>
        <w:jc w:val="both"/>
        <w:rPr>
          <w:rFonts w:ascii="Times New Roman" w:hAnsi="Times New Roman" w:cs="Times New Roman"/>
          <w:spacing w:val="-3"/>
          <w:sz w:val="24"/>
          <w:szCs w:val="24"/>
          <w:lang w:val="ro-RO"/>
        </w:rPr>
      </w:pPr>
      <w:r w:rsidRPr="003D10B3">
        <w:rPr>
          <w:rFonts w:ascii="Times New Roman" w:hAnsi="Times New Roman" w:cs="Times New Roman"/>
          <w:spacing w:val="-3"/>
          <w:sz w:val="24"/>
          <w:szCs w:val="24"/>
          <w:lang w:val="ro-RO"/>
        </w:rPr>
        <w:t xml:space="preserve">Este interzis </w:t>
      </w:r>
      <w:r w:rsidRPr="003D10B3">
        <w:rPr>
          <w:rFonts w:ascii="Times New Roman" w:hAnsi="Times New Roman" w:cs="Times New Roman"/>
          <w:b/>
          <w:sz w:val="24"/>
          <w:szCs w:val="24"/>
        </w:rPr>
        <w:t>PRESTATORULUI</w:t>
      </w:r>
      <w:r w:rsidRPr="003D10B3">
        <w:rPr>
          <w:rFonts w:ascii="Times New Roman" w:hAnsi="Times New Roman" w:cs="Times New Roman"/>
          <w:spacing w:val="-3"/>
          <w:sz w:val="24"/>
          <w:szCs w:val="24"/>
          <w:lang w:val="ro-RO"/>
        </w:rPr>
        <w:t xml:space="preserve"> sa intreprinda orice actiune/inactiune prin care sa urmareasca in orice fel concurenta neloiala a </w:t>
      </w:r>
      <w:r w:rsidR="003D10B3">
        <w:rPr>
          <w:rFonts w:ascii="Times New Roman" w:hAnsi="Times New Roman" w:cs="Times New Roman"/>
          <w:b/>
          <w:sz w:val="24"/>
          <w:szCs w:val="24"/>
        </w:rPr>
        <w:t>ACHIZITOR</w:t>
      </w:r>
      <w:r w:rsidRPr="003D10B3">
        <w:rPr>
          <w:rFonts w:ascii="Times New Roman" w:hAnsi="Times New Roman" w:cs="Times New Roman"/>
          <w:b/>
          <w:spacing w:val="-3"/>
          <w:sz w:val="24"/>
          <w:szCs w:val="24"/>
          <w:lang w:val="ro-RO"/>
        </w:rPr>
        <w:t>ULUI</w:t>
      </w:r>
      <w:r w:rsidRPr="003D10B3">
        <w:rPr>
          <w:rFonts w:ascii="Times New Roman" w:hAnsi="Times New Roman" w:cs="Times New Roman"/>
          <w:spacing w:val="-3"/>
          <w:sz w:val="24"/>
          <w:szCs w:val="24"/>
          <w:lang w:val="ro-RO"/>
        </w:rPr>
        <w:t xml:space="preserve"> sau lezarea imaginii </w:t>
      </w:r>
      <w:r w:rsidRPr="003D10B3">
        <w:rPr>
          <w:rFonts w:ascii="Times New Roman" w:hAnsi="Times New Roman" w:cs="Times New Roman"/>
          <w:b/>
          <w:spacing w:val="-3"/>
          <w:sz w:val="24"/>
          <w:szCs w:val="24"/>
          <w:lang w:val="ro-RO"/>
        </w:rPr>
        <w:t>BENEFICIARULUI</w:t>
      </w:r>
      <w:r w:rsidRPr="003D10B3">
        <w:rPr>
          <w:rFonts w:ascii="Times New Roman" w:hAnsi="Times New Roman" w:cs="Times New Roman"/>
          <w:spacing w:val="-3"/>
          <w:sz w:val="24"/>
          <w:szCs w:val="24"/>
          <w:lang w:val="ro-RO"/>
        </w:rPr>
        <w:t>. Prin concurenta neloiala se intelege:</w:t>
      </w:r>
    </w:p>
    <w:p w14:paraId="0763E760" w14:textId="761BFF4B" w:rsidR="00B758DC" w:rsidRPr="003D10B3" w:rsidRDefault="00B758DC" w:rsidP="00B758DC">
      <w:pPr>
        <w:numPr>
          <w:ilvl w:val="0"/>
          <w:numId w:val="25"/>
        </w:numPr>
        <w:suppressAutoHyphens/>
        <w:spacing w:after="0" w:line="240" w:lineRule="auto"/>
        <w:jc w:val="both"/>
        <w:rPr>
          <w:rFonts w:ascii="Times New Roman" w:hAnsi="Times New Roman" w:cs="Times New Roman"/>
          <w:b/>
          <w:spacing w:val="-3"/>
          <w:sz w:val="24"/>
          <w:szCs w:val="24"/>
          <w:lang w:val="ro-RO"/>
        </w:rPr>
      </w:pPr>
      <w:r w:rsidRPr="003D10B3">
        <w:rPr>
          <w:rFonts w:ascii="Times New Roman" w:hAnsi="Times New Roman" w:cs="Times New Roman"/>
          <w:spacing w:val="-3"/>
          <w:sz w:val="24"/>
          <w:szCs w:val="24"/>
          <w:lang w:val="ro-RO"/>
        </w:rPr>
        <w:t xml:space="preserve">folosirea oricaror mijloace si a informatiilor comerciale confidentiale dobandite de </w:t>
      </w:r>
      <w:r w:rsidRPr="003D10B3">
        <w:rPr>
          <w:rFonts w:ascii="Times New Roman" w:hAnsi="Times New Roman" w:cs="Times New Roman"/>
          <w:b/>
          <w:spacing w:val="-3"/>
          <w:sz w:val="24"/>
          <w:szCs w:val="24"/>
          <w:lang w:val="ro-RO"/>
        </w:rPr>
        <w:t>ASCENDIA</w:t>
      </w:r>
      <w:r w:rsidRPr="003D10B3">
        <w:rPr>
          <w:rFonts w:ascii="Times New Roman" w:hAnsi="Times New Roman" w:cs="Times New Roman"/>
          <w:spacing w:val="-3"/>
          <w:sz w:val="24"/>
          <w:szCs w:val="24"/>
          <w:lang w:val="ro-RO"/>
        </w:rPr>
        <w:t xml:space="preserve"> in virtutea participarii sale la activitatile decurgand din prezentul Contract pe toata durata de derulare a acestora si dupa incheierea acestora pentru contactarea si lansarea de oferte </w:t>
      </w:r>
      <w:r w:rsidRPr="003D10B3">
        <w:rPr>
          <w:rFonts w:ascii="Times New Roman" w:hAnsi="Times New Roman" w:cs="Times New Roman"/>
          <w:b/>
          <w:spacing w:val="-3"/>
          <w:sz w:val="24"/>
          <w:szCs w:val="24"/>
          <w:lang w:val="ro-RO"/>
        </w:rPr>
        <w:t xml:space="preserve">clientilor </w:t>
      </w:r>
      <w:r w:rsidR="003D10B3">
        <w:rPr>
          <w:rFonts w:ascii="Times New Roman" w:hAnsi="Times New Roman" w:cs="Times New Roman"/>
          <w:b/>
          <w:sz w:val="24"/>
          <w:szCs w:val="24"/>
        </w:rPr>
        <w:t>ACHIZITOR</w:t>
      </w:r>
      <w:r w:rsidRPr="003D10B3">
        <w:rPr>
          <w:rFonts w:ascii="Times New Roman" w:hAnsi="Times New Roman" w:cs="Times New Roman"/>
          <w:b/>
          <w:spacing w:val="-3"/>
          <w:sz w:val="24"/>
          <w:szCs w:val="24"/>
          <w:lang w:val="ro-RO"/>
        </w:rPr>
        <w:t>ULUI</w:t>
      </w:r>
      <w:r w:rsidRPr="003D10B3">
        <w:rPr>
          <w:rFonts w:ascii="Times New Roman" w:hAnsi="Times New Roman" w:cs="Times New Roman"/>
          <w:spacing w:val="-3"/>
          <w:sz w:val="24"/>
          <w:szCs w:val="24"/>
          <w:lang w:val="ro-RO"/>
        </w:rPr>
        <w:t xml:space="preserve"> care sa aiba obiecte similare, in totalitate sau partial, cu contributia </w:t>
      </w:r>
      <w:r w:rsidR="003D10B3">
        <w:rPr>
          <w:rFonts w:ascii="Times New Roman" w:hAnsi="Times New Roman" w:cs="Times New Roman"/>
          <w:b/>
          <w:sz w:val="24"/>
          <w:szCs w:val="24"/>
        </w:rPr>
        <w:t>ACHIZITOR</w:t>
      </w:r>
      <w:r w:rsidRPr="003D10B3">
        <w:rPr>
          <w:rFonts w:ascii="Times New Roman" w:hAnsi="Times New Roman" w:cs="Times New Roman"/>
          <w:b/>
          <w:spacing w:val="-3"/>
          <w:sz w:val="24"/>
          <w:szCs w:val="24"/>
          <w:lang w:val="ro-RO"/>
        </w:rPr>
        <w:t>ULUI</w:t>
      </w:r>
      <w:r w:rsidRPr="003D10B3">
        <w:rPr>
          <w:rFonts w:ascii="Times New Roman" w:hAnsi="Times New Roman" w:cs="Times New Roman"/>
          <w:spacing w:val="-3"/>
          <w:sz w:val="24"/>
          <w:szCs w:val="24"/>
          <w:lang w:val="ro-RO"/>
        </w:rPr>
        <w:t xml:space="preserve"> la orice proiect  dezvoltat in baza prezentului CONTRACT,</w:t>
      </w:r>
      <w:r w:rsidR="003D10B3">
        <w:rPr>
          <w:rFonts w:ascii="Times New Roman" w:hAnsi="Times New Roman" w:cs="Times New Roman"/>
          <w:spacing w:val="-3"/>
          <w:sz w:val="24"/>
          <w:szCs w:val="24"/>
          <w:lang w:val="ro-RO"/>
        </w:rPr>
        <w:t xml:space="preserve"> </w:t>
      </w:r>
      <w:r w:rsidRPr="003D10B3">
        <w:rPr>
          <w:rFonts w:ascii="Times New Roman" w:hAnsi="Times New Roman" w:cs="Times New Roman"/>
          <w:spacing w:val="-3"/>
          <w:sz w:val="24"/>
          <w:szCs w:val="24"/>
          <w:lang w:val="ro-RO"/>
        </w:rPr>
        <w:t xml:space="preserve">cu excepţia situaţiei în care se obţine Contractul scris al </w:t>
      </w:r>
      <w:r w:rsidR="003D10B3">
        <w:rPr>
          <w:rFonts w:ascii="Times New Roman" w:hAnsi="Times New Roman" w:cs="Times New Roman"/>
          <w:b/>
          <w:sz w:val="24"/>
          <w:szCs w:val="24"/>
        </w:rPr>
        <w:t>ACHIZITOR</w:t>
      </w:r>
      <w:r w:rsidRPr="003D10B3">
        <w:rPr>
          <w:rFonts w:ascii="Times New Roman" w:hAnsi="Times New Roman" w:cs="Times New Roman"/>
          <w:b/>
          <w:spacing w:val="-3"/>
          <w:sz w:val="24"/>
          <w:szCs w:val="24"/>
          <w:lang w:val="ro-RO"/>
        </w:rPr>
        <w:t>ULUI.</w:t>
      </w:r>
    </w:p>
    <w:p w14:paraId="1EB0052D" w14:textId="75D76F13" w:rsidR="00B758DC" w:rsidRPr="003D10B3" w:rsidRDefault="00B758DC" w:rsidP="00B758DC">
      <w:pPr>
        <w:numPr>
          <w:ilvl w:val="0"/>
          <w:numId w:val="25"/>
        </w:numPr>
        <w:suppressAutoHyphens/>
        <w:spacing w:after="0" w:line="240" w:lineRule="auto"/>
        <w:jc w:val="both"/>
        <w:rPr>
          <w:rFonts w:ascii="Times New Roman" w:hAnsi="Times New Roman" w:cs="Times New Roman"/>
          <w:spacing w:val="-3"/>
          <w:sz w:val="24"/>
          <w:szCs w:val="24"/>
          <w:lang w:val="ro-RO"/>
        </w:rPr>
      </w:pPr>
      <w:r w:rsidRPr="003D10B3">
        <w:rPr>
          <w:rFonts w:ascii="Times New Roman" w:hAnsi="Times New Roman" w:cs="Times New Roman"/>
          <w:spacing w:val="-3"/>
          <w:sz w:val="24"/>
          <w:szCs w:val="24"/>
          <w:lang w:val="ro-RO"/>
        </w:rPr>
        <w:t xml:space="preserve">folosirea informatiilor comerciale confidentiale la care </w:t>
      </w:r>
      <w:r w:rsidRPr="003D10B3">
        <w:rPr>
          <w:rFonts w:ascii="Times New Roman" w:hAnsi="Times New Roman" w:cs="Times New Roman"/>
          <w:b/>
          <w:sz w:val="24"/>
          <w:szCs w:val="24"/>
        </w:rPr>
        <w:t>PRESTATORUL</w:t>
      </w:r>
      <w:r w:rsidRPr="003D10B3">
        <w:rPr>
          <w:rFonts w:ascii="Times New Roman" w:hAnsi="Times New Roman" w:cs="Times New Roman"/>
          <w:spacing w:val="-3"/>
          <w:sz w:val="24"/>
          <w:szCs w:val="24"/>
          <w:lang w:val="ro-RO"/>
        </w:rPr>
        <w:t xml:space="preserve"> are acces in virtutea calitatii sale de colaborator pentru crearea unei pozitii nefavorabile pentru </w:t>
      </w:r>
      <w:r w:rsidR="003D10B3">
        <w:rPr>
          <w:rFonts w:ascii="Times New Roman" w:hAnsi="Times New Roman" w:cs="Times New Roman"/>
          <w:b/>
          <w:sz w:val="24"/>
          <w:szCs w:val="24"/>
        </w:rPr>
        <w:t>ACHIZITOR</w:t>
      </w:r>
      <w:r w:rsidR="003D10B3">
        <w:rPr>
          <w:rFonts w:ascii="Times New Roman" w:hAnsi="Times New Roman" w:cs="Times New Roman"/>
          <w:b/>
          <w:spacing w:val="-3"/>
          <w:sz w:val="24"/>
          <w:szCs w:val="24"/>
          <w:lang w:val="ro-RO"/>
        </w:rPr>
        <w:t>.</w:t>
      </w:r>
      <w:r w:rsidRPr="003D10B3">
        <w:rPr>
          <w:rFonts w:ascii="Times New Roman" w:hAnsi="Times New Roman" w:cs="Times New Roman"/>
          <w:spacing w:val="-3"/>
          <w:sz w:val="24"/>
          <w:szCs w:val="24"/>
          <w:lang w:val="ro-RO"/>
        </w:rPr>
        <w:t xml:space="preserve"> </w:t>
      </w:r>
    </w:p>
    <w:p w14:paraId="61C344C5" w14:textId="0FC19AB7" w:rsidR="00B758DC" w:rsidRPr="003D10B3" w:rsidRDefault="00B758DC" w:rsidP="00B758DC">
      <w:pPr>
        <w:numPr>
          <w:ilvl w:val="0"/>
          <w:numId w:val="25"/>
        </w:numPr>
        <w:suppressAutoHyphens/>
        <w:spacing w:after="0" w:line="240" w:lineRule="auto"/>
        <w:jc w:val="both"/>
        <w:rPr>
          <w:rFonts w:ascii="Times New Roman" w:hAnsi="Times New Roman" w:cs="Times New Roman"/>
          <w:spacing w:val="-3"/>
          <w:sz w:val="24"/>
          <w:szCs w:val="24"/>
        </w:rPr>
      </w:pPr>
      <w:proofErr w:type="spellStart"/>
      <w:r w:rsidRPr="003D10B3">
        <w:rPr>
          <w:rFonts w:ascii="Times New Roman" w:hAnsi="Times New Roman" w:cs="Times New Roman"/>
          <w:spacing w:val="-3"/>
          <w:sz w:val="24"/>
          <w:szCs w:val="24"/>
        </w:rPr>
        <w:t>orice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alte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practici</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ce</w:t>
      </w:r>
      <w:proofErr w:type="spellEnd"/>
      <w:r w:rsidRPr="003D10B3">
        <w:rPr>
          <w:rFonts w:ascii="Times New Roman" w:hAnsi="Times New Roman" w:cs="Times New Roman"/>
          <w:spacing w:val="-3"/>
          <w:sz w:val="24"/>
          <w:szCs w:val="24"/>
        </w:rPr>
        <w:t xml:space="preserve"> au </w:t>
      </w:r>
      <w:proofErr w:type="spellStart"/>
      <w:r w:rsidRPr="003D10B3">
        <w:rPr>
          <w:rFonts w:ascii="Times New Roman" w:hAnsi="Times New Roman" w:cs="Times New Roman"/>
          <w:spacing w:val="-3"/>
          <w:sz w:val="24"/>
          <w:szCs w:val="24"/>
        </w:rPr>
        <w:t>drept</w:t>
      </w:r>
      <w:proofErr w:type="spellEnd"/>
      <w:r w:rsidRPr="003D10B3">
        <w:rPr>
          <w:rFonts w:ascii="Times New Roman" w:hAnsi="Times New Roman" w:cs="Times New Roman"/>
          <w:spacing w:val="-3"/>
          <w:sz w:val="24"/>
          <w:szCs w:val="24"/>
        </w:rPr>
        <w:t xml:space="preserve"> scop </w:t>
      </w:r>
      <w:proofErr w:type="spellStart"/>
      <w:r w:rsidRPr="003D10B3">
        <w:rPr>
          <w:rFonts w:ascii="Times New Roman" w:hAnsi="Times New Roman" w:cs="Times New Roman"/>
          <w:spacing w:val="-3"/>
          <w:sz w:val="24"/>
          <w:szCs w:val="24"/>
        </w:rPr>
        <w:t>sau</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finalitate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lezarea</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intereselor</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comerciale</w:t>
      </w:r>
      <w:proofErr w:type="spellEnd"/>
      <w:r w:rsidRPr="003D10B3">
        <w:rPr>
          <w:rFonts w:ascii="Times New Roman" w:hAnsi="Times New Roman" w:cs="Times New Roman"/>
          <w:spacing w:val="-3"/>
          <w:sz w:val="24"/>
          <w:szCs w:val="24"/>
        </w:rPr>
        <w:t xml:space="preserve"> ale </w:t>
      </w:r>
      <w:r w:rsidR="003D10B3">
        <w:rPr>
          <w:rFonts w:ascii="Times New Roman" w:hAnsi="Times New Roman" w:cs="Times New Roman"/>
          <w:b/>
          <w:sz w:val="24"/>
          <w:szCs w:val="24"/>
        </w:rPr>
        <w:t>ACHIZITOR</w:t>
      </w:r>
      <w:r w:rsidRPr="003D10B3">
        <w:rPr>
          <w:rFonts w:ascii="Times New Roman" w:hAnsi="Times New Roman" w:cs="Times New Roman"/>
          <w:b/>
          <w:spacing w:val="-3"/>
          <w:sz w:val="24"/>
          <w:szCs w:val="24"/>
        </w:rPr>
        <w:t>ULUI</w:t>
      </w:r>
      <w:r w:rsidRPr="003D10B3">
        <w:rPr>
          <w:rFonts w:ascii="Times New Roman" w:hAnsi="Times New Roman" w:cs="Times New Roman"/>
          <w:spacing w:val="-3"/>
          <w:sz w:val="24"/>
          <w:szCs w:val="24"/>
        </w:rPr>
        <w:t>.</w:t>
      </w:r>
    </w:p>
    <w:p w14:paraId="1B3226F7" w14:textId="1B621190" w:rsidR="00B758DC" w:rsidRPr="003D10B3" w:rsidRDefault="00B758DC" w:rsidP="003D10B3">
      <w:pPr>
        <w:spacing w:after="0"/>
        <w:ind w:left="357" w:hanging="357"/>
        <w:jc w:val="both"/>
        <w:rPr>
          <w:rFonts w:ascii="Times New Roman" w:hAnsi="Times New Roman" w:cs="Times New Roman"/>
          <w:spacing w:val="-3"/>
          <w:sz w:val="24"/>
          <w:szCs w:val="24"/>
        </w:rPr>
      </w:pPr>
      <w:r w:rsidRPr="003D10B3">
        <w:rPr>
          <w:rFonts w:ascii="Times New Roman" w:hAnsi="Times New Roman" w:cs="Times New Roman"/>
          <w:spacing w:val="-3"/>
          <w:sz w:val="24"/>
          <w:szCs w:val="24"/>
        </w:rPr>
        <w:t xml:space="preserve">7.5 </w:t>
      </w:r>
      <w:proofErr w:type="spellStart"/>
      <w:r w:rsidRPr="003D10B3">
        <w:rPr>
          <w:rFonts w:ascii="Times New Roman" w:hAnsi="Times New Roman" w:cs="Times New Roman"/>
          <w:spacing w:val="-3"/>
          <w:sz w:val="24"/>
          <w:szCs w:val="24"/>
        </w:rPr>
        <w:t>Contractul</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si</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Anexele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acestui</w:t>
      </w:r>
      <w:proofErr w:type="spellEnd"/>
      <w:r w:rsidRPr="003D10B3">
        <w:rPr>
          <w:rFonts w:ascii="Times New Roman" w:hAnsi="Times New Roman" w:cs="Times New Roman"/>
          <w:spacing w:val="-3"/>
          <w:sz w:val="24"/>
          <w:szCs w:val="24"/>
        </w:rPr>
        <w:t xml:space="preserve"> Contract, </w:t>
      </w:r>
      <w:proofErr w:type="spellStart"/>
      <w:r w:rsidRPr="003D10B3">
        <w:rPr>
          <w:rFonts w:ascii="Times New Roman" w:hAnsi="Times New Roman" w:cs="Times New Roman"/>
          <w:spacing w:val="-3"/>
          <w:sz w:val="24"/>
          <w:szCs w:val="24"/>
        </w:rPr>
        <w:t>pretul</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livrabilelor</w:t>
      </w:r>
      <w:proofErr w:type="spellEnd"/>
      <w:r w:rsidRPr="003D10B3">
        <w:rPr>
          <w:rFonts w:ascii="Times New Roman" w:hAnsi="Times New Roman" w:cs="Times New Roman"/>
          <w:spacing w:val="-3"/>
          <w:sz w:val="24"/>
          <w:szCs w:val="24"/>
        </w:rPr>
        <w:t xml:space="preserve"> precum </w:t>
      </w:r>
      <w:proofErr w:type="spellStart"/>
      <w:r w:rsidRPr="003D10B3">
        <w:rPr>
          <w:rFonts w:ascii="Times New Roman" w:hAnsi="Times New Roman" w:cs="Times New Roman"/>
          <w:spacing w:val="-3"/>
          <w:sz w:val="24"/>
          <w:szCs w:val="24"/>
        </w:rPr>
        <w:t>si</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prezentarea</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si</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oferta</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comerciala</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personalizata</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oferite</w:t>
      </w:r>
      <w:proofErr w:type="spellEnd"/>
      <w:r w:rsidRPr="003D10B3">
        <w:rPr>
          <w:rFonts w:ascii="Times New Roman" w:hAnsi="Times New Roman" w:cs="Times New Roman"/>
          <w:spacing w:val="-3"/>
          <w:sz w:val="24"/>
          <w:szCs w:val="24"/>
        </w:rPr>
        <w:t xml:space="preserve"> </w:t>
      </w:r>
      <w:r w:rsidR="003D10B3">
        <w:rPr>
          <w:rFonts w:ascii="Times New Roman" w:hAnsi="Times New Roman" w:cs="Times New Roman"/>
          <w:b/>
          <w:sz w:val="24"/>
          <w:szCs w:val="24"/>
        </w:rPr>
        <w:t>ACHIZITOR</w:t>
      </w:r>
      <w:r w:rsidRPr="003D10B3">
        <w:rPr>
          <w:rFonts w:ascii="Times New Roman" w:hAnsi="Times New Roman" w:cs="Times New Roman"/>
          <w:b/>
          <w:spacing w:val="-3"/>
          <w:sz w:val="24"/>
          <w:szCs w:val="24"/>
        </w:rPr>
        <w:t>ULUI</w:t>
      </w:r>
      <w:r w:rsidRPr="003D10B3">
        <w:rPr>
          <w:rFonts w:ascii="Times New Roman" w:hAnsi="Times New Roman" w:cs="Times New Roman"/>
          <w:spacing w:val="-3"/>
          <w:sz w:val="24"/>
          <w:szCs w:val="24"/>
        </w:rPr>
        <w:t xml:space="preserve"> de </w:t>
      </w:r>
      <w:proofErr w:type="spellStart"/>
      <w:r w:rsidRPr="003D10B3">
        <w:rPr>
          <w:rFonts w:ascii="Times New Roman" w:hAnsi="Times New Roman" w:cs="Times New Roman"/>
          <w:spacing w:val="-3"/>
          <w:sz w:val="24"/>
          <w:szCs w:val="24"/>
        </w:rPr>
        <w:t>catre</w:t>
      </w:r>
      <w:proofErr w:type="spellEnd"/>
      <w:r w:rsidRPr="003D10B3">
        <w:rPr>
          <w:rFonts w:ascii="Times New Roman" w:hAnsi="Times New Roman" w:cs="Times New Roman"/>
          <w:spacing w:val="-3"/>
          <w:sz w:val="24"/>
          <w:szCs w:val="24"/>
        </w:rPr>
        <w:t xml:space="preserve"> </w:t>
      </w:r>
      <w:r w:rsidR="0057653C" w:rsidRPr="003D10B3">
        <w:rPr>
          <w:rFonts w:ascii="Times New Roman" w:hAnsi="Times New Roman" w:cs="Times New Roman"/>
          <w:b/>
          <w:sz w:val="24"/>
          <w:szCs w:val="24"/>
        </w:rPr>
        <w:t>PRESTATOR</w:t>
      </w:r>
      <w:r w:rsidRPr="003D10B3">
        <w:rPr>
          <w:rFonts w:ascii="Times New Roman" w:hAnsi="Times New Roman" w:cs="Times New Roman"/>
          <w:spacing w:val="-3"/>
          <w:sz w:val="24"/>
          <w:szCs w:val="24"/>
        </w:rPr>
        <w:t xml:space="preserve">, sunt considerate </w:t>
      </w:r>
      <w:proofErr w:type="spellStart"/>
      <w:r w:rsidRPr="003D10B3">
        <w:rPr>
          <w:rFonts w:ascii="Times New Roman" w:hAnsi="Times New Roman" w:cs="Times New Roman"/>
          <w:spacing w:val="-3"/>
          <w:sz w:val="24"/>
          <w:szCs w:val="24"/>
        </w:rPr>
        <w:t>informatii</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confidentiale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si</w:t>
      </w:r>
      <w:proofErr w:type="spellEnd"/>
      <w:r w:rsidRPr="003D10B3">
        <w:rPr>
          <w:rFonts w:ascii="Times New Roman" w:hAnsi="Times New Roman" w:cs="Times New Roman"/>
          <w:spacing w:val="-3"/>
          <w:sz w:val="24"/>
          <w:szCs w:val="24"/>
        </w:rPr>
        <w:t xml:space="preserve"> nu </w:t>
      </w:r>
      <w:proofErr w:type="spellStart"/>
      <w:r w:rsidRPr="003D10B3">
        <w:rPr>
          <w:rFonts w:ascii="Times New Roman" w:hAnsi="Times New Roman" w:cs="Times New Roman"/>
          <w:spacing w:val="-3"/>
          <w:sz w:val="24"/>
          <w:szCs w:val="24"/>
        </w:rPr>
        <w:t>vor</w:t>
      </w:r>
      <w:proofErr w:type="spellEnd"/>
      <w:r w:rsidRPr="003D10B3">
        <w:rPr>
          <w:rFonts w:ascii="Times New Roman" w:hAnsi="Times New Roman" w:cs="Times New Roman"/>
          <w:spacing w:val="-3"/>
          <w:sz w:val="24"/>
          <w:szCs w:val="24"/>
        </w:rPr>
        <w:t xml:space="preserve"> fi </w:t>
      </w:r>
      <w:proofErr w:type="spellStart"/>
      <w:r w:rsidRPr="003D10B3">
        <w:rPr>
          <w:rFonts w:ascii="Times New Roman" w:hAnsi="Times New Roman" w:cs="Times New Roman"/>
          <w:spacing w:val="-3"/>
          <w:sz w:val="24"/>
          <w:szCs w:val="24"/>
        </w:rPr>
        <w:t>facute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publice</w:t>
      </w:r>
      <w:proofErr w:type="spellEnd"/>
      <w:r w:rsidRPr="003D10B3">
        <w:rPr>
          <w:rFonts w:ascii="Times New Roman" w:hAnsi="Times New Roman" w:cs="Times New Roman"/>
          <w:spacing w:val="-3"/>
          <w:sz w:val="24"/>
          <w:szCs w:val="24"/>
        </w:rPr>
        <w:t xml:space="preserve"> de </w:t>
      </w:r>
      <w:proofErr w:type="spellStart"/>
      <w:r w:rsidRPr="003D10B3">
        <w:rPr>
          <w:rFonts w:ascii="Times New Roman" w:hAnsi="Times New Roman" w:cs="Times New Roman"/>
          <w:spacing w:val="-3"/>
          <w:sz w:val="24"/>
          <w:szCs w:val="24"/>
        </w:rPr>
        <w:t>catre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niciuna</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dintre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Parti</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exceptand</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cazul</w:t>
      </w:r>
      <w:proofErr w:type="spellEnd"/>
      <w:r w:rsidRPr="003D10B3">
        <w:rPr>
          <w:rFonts w:ascii="Times New Roman" w:hAnsi="Times New Roman" w:cs="Times New Roman"/>
          <w:spacing w:val="-3"/>
          <w:sz w:val="24"/>
          <w:szCs w:val="24"/>
        </w:rPr>
        <w:t xml:space="preserve"> in care </w:t>
      </w:r>
      <w:proofErr w:type="spellStart"/>
      <w:r w:rsidRPr="003D10B3">
        <w:rPr>
          <w:rFonts w:ascii="Times New Roman" w:hAnsi="Times New Roman" w:cs="Times New Roman"/>
          <w:spacing w:val="-3"/>
          <w:sz w:val="24"/>
          <w:szCs w:val="24"/>
        </w:rPr>
        <w:t>autoritatile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competente</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impun</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acest</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lucru</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prin</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dispozitii</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legale</w:t>
      </w:r>
      <w:proofErr w:type="spellEnd"/>
      <w:r w:rsidRPr="003D10B3">
        <w:rPr>
          <w:rFonts w:ascii="Times New Roman" w:hAnsi="Times New Roman" w:cs="Times New Roman"/>
          <w:spacing w:val="-3"/>
          <w:sz w:val="24"/>
          <w:szCs w:val="24"/>
        </w:rPr>
        <w:t xml:space="preserve"> imperative </w:t>
      </w:r>
      <w:proofErr w:type="spellStart"/>
      <w:r w:rsidRPr="003D10B3">
        <w:rPr>
          <w:rFonts w:ascii="Times New Roman" w:hAnsi="Times New Roman" w:cs="Times New Roman"/>
          <w:spacing w:val="-3"/>
          <w:sz w:val="24"/>
          <w:szCs w:val="24"/>
        </w:rPr>
        <w:t>ori</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exista</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Contractul</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scris</w:t>
      </w:r>
      <w:proofErr w:type="spellEnd"/>
      <w:r w:rsidRPr="003D10B3">
        <w:rPr>
          <w:rFonts w:ascii="Times New Roman" w:hAnsi="Times New Roman" w:cs="Times New Roman"/>
          <w:spacing w:val="-3"/>
          <w:sz w:val="24"/>
          <w:szCs w:val="24"/>
        </w:rPr>
        <w:t xml:space="preserve"> al </w:t>
      </w:r>
      <w:proofErr w:type="spellStart"/>
      <w:r w:rsidRPr="003D10B3">
        <w:rPr>
          <w:rFonts w:ascii="Times New Roman" w:hAnsi="Times New Roman" w:cs="Times New Roman"/>
          <w:spacing w:val="-3"/>
          <w:sz w:val="24"/>
          <w:szCs w:val="24"/>
        </w:rPr>
        <w:t>Partilor</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pentru</w:t>
      </w:r>
      <w:proofErr w:type="spellEnd"/>
      <w:r w:rsidRPr="003D10B3">
        <w:rPr>
          <w:rFonts w:ascii="Times New Roman" w:hAnsi="Times New Roman" w:cs="Times New Roman"/>
          <w:spacing w:val="-3"/>
          <w:sz w:val="24"/>
          <w:szCs w:val="24"/>
        </w:rPr>
        <w:t xml:space="preserve"> </w:t>
      </w:r>
      <w:proofErr w:type="spellStart"/>
      <w:r w:rsidRPr="003D10B3">
        <w:rPr>
          <w:rFonts w:ascii="Times New Roman" w:hAnsi="Times New Roman" w:cs="Times New Roman"/>
          <w:spacing w:val="-3"/>
          <w:sz w:val="24"/>
          <w:szCs w:val="24"/>
        </w:rPr>
        <w:t>publicarea</w:t>
      </w:r>
      <w:proofErr w:type="spellEnd"/>
      <w:r w:rsidRPr="003D10B3">
        <w:rPr>
          <w:rFonts w:ascii="Times New Roman" w:hAnsi="Times New Roman" w:cs="Times New Roman"/>
          <w:spacing w:val="-3"/>
          <w:sz w:val="24"/>
          <w:szCs w:val="24"/>
        </w:rPr>
        <w:t xml:space="preserve"> lor.</w:t>
      </w:r>
    </w:p>
    <w:p w14:paraId="6E0D8CB2" w14:textId="77777777" w:rsidR="00B758DC" w:rsidRPr="003D10B3" w:rsidRDefault="00B758DC" w:rsidP="003D10B3">
      <w:pPr>
        <w:spacing w:after="0"/>
        <w:ind w:left="357" w:hanging="357"/>
        <w:jc w:val="both"/>
        <w:rPr>
          <w:rFonts w:ascii="Times New Roman" w:hAnsi="Times New Roman" w:cs="Times New Roman"/>
          <w:spacing w:val="-3"/>
          <w:sz w:val="24"/>
          <w:szCs w:val="24"/>
        </w:rPr>
      </w:pPr>
    </w:p>
    <w:p w14:paraId="18DB86FF" w14:textId="2E2C1D7D" w:rsidR="00B758DC" w:rsidRPr="003D10B3" w:rsidRDefault="0057653C" w:rsidP="003D10B3">
      <w:pPr>
        <w:pStyle w:val="Heading3"/>
        <w:tabs>
          <w:tab w:val="clear" w:pos="4536"/>
          <w:tab w:val="left" w:pos="-2127"/>
        </w:tabs>
        <w:spacing w:line="240" w:lineRule="auto"/>
        <w:rPr>
          <w:szCs w:val="24"/>
        </w:rPr>
      </w:pPr>
      <w:r w:rsidRPr="003D10B3">
        <w:rPr>
          <w:szCs w:val="24"/>
        </w:rPr>
        <w:t>8</w:t>
      </w:r>
      <w:r w:rsidR="00B758DC" w:rsidRPr="003D10B3">
        <w:rPr>
          <w:szCs w:val="24"/>
        </w:rPr>
        <w:t xml:space="preserve">. </w:t>
      </w:r>
      <w:r w:rsidR="00B758DC" w:rsidRPr="003D10B3">
        <w:rPr>
          <w:szCs w:val="24"/>
        </w:rPr>
        <w:tab/>
        <w:t>PROPRIETATEA INTELECTUALA</w:t>
      </w:r>
    </w:p>
    <w:p w14:paraId="38D6A1B4" w14:textId="5E505E20" w:rsidR="00B758DC" w:rsidRPr="003D10B3" w:rsidRDefault="00B758DC" w:rsidP="0057653C">
      <w:pPr>
        <w:pStyle w:val="BodyText2"/>
        <w:numPr>
          <w:ilvl w:val="1"/>
          <w:numId w:val="27"/>
        </w:numPr>
        <w:spacing w:after="0" w:line="240" w:lineRule="auto"/>
        <w:rPr>
          <w:szCs w:val="24"/>
        </w:rPr>
      </w:pPr>
      <w:r w:rsidRPr="003D10B3">
        <w:rPr>
          <w:szCs w:val="24"/>
        </w:rPr>
        <w:t xml:space="preserve">Drepturile de autor, atat cele morale cat si cele patrimoniale, asupra Livrabilelor dezvoltate prin prezentul contract și pe bază de comenzi individuale adresate în cadrul prezentului Contract aparțin de drept și exclusiv </w:t>
      </w:r>
      <w:r w:rsidR="003D10B3">
        <w:rPr>
          <w:b/>
          <w:szCs w:val="24"/>
        </w:rPr>
        <w:t>ACHIZITOR</w:t>
      </w:r>
      <w:r w:rsidRPr="003D10B3">
        <w:rPr>
          <w:b/>
          <w:bCs/>
          <w:szCs w:val="24"/>
        </w:rPr>
        <w:t>ULUI</w:t>
      </w:r>
      <w:r w:rsidRPr="003D10B3">
        <w:rPr>
          <w:szCs w:val="24"/>
        </w:rPr>
        <w:t>. Acesta nu va avea drepturi asupra tehnologiilor si componentelor/fisierelor surs</w:t>
      </w:r>
      <w:r w:rsidR="003D10B3">
        <w:rPr>
          <w:szCs w:val="24"/>
        </w:rPr>
        <w:t>ă</w:t>
      </w:r>
      <w:r w:rsidRPr="003D10B3">
        <w:rPr>
          <w:szCs w:val="24"/>
        </w:rPr>
        <w:t xml:space="preserve">/partilor utilizate in dezvoltarea livrabilelor de catre </w:t>
      </w:r>
      <w:r w:rsidR="0057653C" w:rsidRPr="003D10B3">
        <w:rPr>
          <w:b/>
          <w:szCs w:val="24"/>
        </w:rPr>
        <w:t>PRESTATOR</w:t>
      </w:r>
      <w:r w:rsidRPr="003D10B3">
        <w:rPr>
          <w:szCs w:val="24"/>
        </w:rPr>
        <w:t xml:space="preserve">, acestea ramanand ale </w:t>
      </w:r>
      <w:r w:rsidR="0057653C" w:rsidRPr="003D10B3">
        <w:rPr>
          <w:b/>
          <w:szCs w:val="24"/>
        </w:rPr>
        <w:t>PRESTATORULUI</w:t>
      </w:r>
      <w:r w:rsidRPr="003D10B3">
        <w:rPr>
          <w:szCs w:val="24"/>
        </w:rPr>
        <w:t xml:space="preserve">. Drepturile de proprietate se vor considera ca fiind transmise integral si exclusiv de la </w:t>
      </w:r>
      <w:r w:rsidR="0057653C" w:rsidRPr="003D10B3">
        <w:rPr>
          <w:b/>
          <w:szCs w:val="24"/>
        </w:rPr>
        <w:t>PRESTATOR</w:t>
      </w:r>
      <w:r w:rsidRPr="003D10B3">
        <w:rPr>
          <w:szCs w:val="24"/>
        </w:rPr>
        <w:t xml:space="preserve"> la </w:t>
      </w:r>
      <w:r w:rsidR="003D10B3">
        <w:rPr>
          <w:b/>
          <w:szCs w:val="24"/>
        </w:rPr>
        <w:t>ACHIZITOR</w:t>
      </w:r>
      <w:r w:rsidRPr="003D10B3">
        <w:rPr>
          <w:szCs w:val="24"/>
        </w:rPr>
        <w:t xml:space="preserve"> in momentul achitarii de catre </w:t>
      </w:r>
      <w:r w:rsidR="003D10B3">
        <w:rPr>
          <w:b/>
          <w:szCs w:val="24"/>
        </w:rPr>
        <w:t>ACHIZITOR</w:t>
      </w:r>
      <w:r w:rsidRPr="003D10B3">
        <w:rPr>
          <w:szCs w:val="24"/>
        </w:rPr>
        <w:t xml:space="preserve"> a tuturor obligatiilor financiare ce </w:t>
      </w:r>
      <w:r w:rsidR="003D10B3">
        <w:rPr>
          <w:szCs w:val="24"/>
        </w:rPr>
        <w:t>î</w:t>
      </w:r>
      <w:r w:rsidRPr="003D10B3">
        <w:rPr>
          <w:szCs w:val="24"/>
        </w:rPr>
        <w:t>i revin</w:t>
      </w:r>
      <w:r w:rsidR="003D10B3">
        <w:rPr>
          <w:szCs w:val="24"/>
        </w:rPr>
        <w:t>,</w:t>
      </w:r>
      <w:r w:rsidRPr="003D10B3">
        <w:rPr>
          <w:szCs w:val="24"/>
        </w:rPr>
        <w:t xml:space="preserve"> pe termen nelimitat si fara limitare teritoriala.</w:t>
      </w:r>
    </w:p>
    <w:p w14:paraId="1D0651A8" w14:textId="5213A824" w:rsidR="00B758DC" w:rsidRPr="003D10B3" w:rsidRDefault="003D10B3" w:rsidP="0057653C">
      <w:pPr>
        <w:pStyle w:val="BodyText2"/>
        <w:numPr>
          <w:ilvl w:val="1"/>
          <w:numId w:val="27"/>
        </w:numPr>
        <w:spacing w:after="0" w:line="240" w:lineRule="auto"/>
        <w:rPr>
          <w:szCs w:val="24"/>
        </w:rPr>
      </w:pPr>
      <w:r>
        <w:rPr>
          <w:b/>
          <w:szCs w:val="24"/>
        </w:rPr>
        <w:t>ACHIZITOR</w:t>
      </w:r>
      <w:r w:rsidR="00B758DC" w:rsidRPr="003D10B3">
        <w:rPr>
          <w:b/>
          <w:szCs w:val="24"/>
        </w:rPr>
        <w:t>UL</w:t>
      </w:r>
      <w:r w:rsidR="00B758DC" w:rsidRPr="003D10B3">
        <w:rPr>
          <w:szCs w:val="24"/>
        </w:rPr>
        <w:t xml:space="preserve"> va avea dreptul de a inregistra aceste drepturi de autor pe numele sau, la toate autoritatile competente, in calitate de titular exclusiv, in conformitate cu prevederile legale in vigoare.</w:t>
      </w:r>
    </w:p>
    <w:p w14:paraId="167756A7" w14:textId="1DE710CC" w:rsidR="00B758DC" w:rsidRPr="003D10B3" w:rsidRDefault="0057653C" w:rsidP="0057653C">
      <w:pPr>
        <w:pStyle w:val="BodyText2"/>
        <w:numPr>
          <w:ilvl w:val="1"/>
          <w:numId w:val="27"/>
        </w:numPr>
        <w:spacing w:after="0" w:line="240" w:lineRule="auto"/>
        <w:rPr>
          <w:szCs w:val="24"/>
        </w:rPr>
      </w:pPr>
      <w:r w:rsidRPr="003D10B3">
        <w:rPr>
          <w:b/>
          <w:szCs w:val="24"/>
        </w:rPr>
        <w:t>PRESTATORUL</w:t>
      </w:r>
      <w:r w:rsidR="00B758DC" w:rsidRPr="003D10B3">
        <w:rPr>
          <w:szCs w:val="24"/>
        </w:rPr>
        <w:t xml:space="preserve"> va putea folosi oricand si in orice forma Livrabilele dezvoltate in cadrul acestui Contract pentru a le arata cu titlu demonstrativ potentialilor sai clienti in cadrul unor discuții/prezentari cu caracter privat, excluzând deci prezentarea publică a materialelor dezvoltate</w:t>
      </w:r>
      <w:r w:rsidR="003D10B3">
        <w:rPr>
          <w:szCs w:val="24"/>
        </w:rPr>
        <w:t>.</w:t>
      </w:r>
      <w:r w:rsidR="00B758DC" w:rsidRPr="003D10B3">
        <w:rPr>
          <w:szCs w:val="24"/>
        </w:rPr>
        <w:t xml:space="preserve"> </w:t>
      </w:r>
    </w:p>
    <w:p w14:paraId="7B43F61E" w14:textId="0023CA74" w:rsidR="00B758DC" w:rsidRPr="003D10B3" w:rsidRDefault="003D10B3" w:rsidP="0057653C">
      <w:pPr>
        <w:pStyle w:val="BodyText2"/>
        <w:numPr>
          <w:ilvl w:val="1"/>
          <w:numId w:val="27"/>
        </w:numPr>
        <w:spacing w:after="0" w:line="240" w:lineRule="auto"/>
        <w:rPr>
          <w:szCs w:val="24"/>
        </w:rPr>
      </w:pPr>
      <w:r>
        <w:rPr>
          <w:b/>
          <w:szCs w:val="24"/>
        </w:rPr>
        <w:t>ACHIZITOR</w:t>
      </w:r>
      <w:r w:rsidR="00B758DC" w:rsidRPr="003D10B3">
        <w:rPr>
          <w:b/>
          <w:szCs w:val="24"/>
        </w:rPr>
        <w:t>UL</w:t>
      </w:r>
      <w:r w:rsidR="00B758DC" w:rsidRPr="003D10B3">
        <w:rPr>
          <w:szCs w:val="24"/>
        </w:rPr>
        <w:t xml:space="preserve"> se obligă sa respecte drepturile morale de autor apartinand </w:t>
      </w:r>
      <w:r w:rsidR="0057653C" w:rsidRPr="003D10B3">
        <w:rPr>
          <w:b/>
          <w:szCs w:val="24"/>
        </w:rPr>
        <w:t>PRESTATORULUI</w:t>
      </w:r>
      <w:r w:rsidR="00B758DC" w:rsidRPr="003D10B3">
        <w:rPr>
          <w:szCs w:val="24"/>
        </w:rPr>
        <w:t xml:space="preserve"> asupra produselor deja realizate pentru alti clienti ori realizate distinct de obiectul prezentului Contract.  </w:t>
      </w:r>
    </w:p>
    <w:p w14:paraId="7945D89A" w14:textId="7A2A1DB4" w:rsidR="00B758DC" w:rsidRPr="003D10B3" w:rsidRDefault="0057653C" w:rsidP="0057653C">
      <w:pPr>
        <w:pStyle w:val="BodyText2"/>
        <w:numPr>
          <w:ilvl w:val="1"/>
          <w:numId w:val="27"/>
        </w:numPr>
        <w:spacing w:after="0" w:line="240" w:lineRule="auto"/>
        <w:rPr>
          <w:szCs w:val="24"/>
        </w:rPr>
      </w:pPr>
      <w:r w:rsidRPr="003D10B3">
        <w:rPr>
          <w:b/>
          <w:szCs w:val="24"/>
        </w:rPr>
        <w:t>PRESTATORUL</w:t>
      </w:r>
      <w:r w:rsidR="00B758DC" w:rsidRPr="003D10B3">
        <w:rPr>
          <w:szCs w:val="24"/>
        </w:rPr>
        <w:t xml:space="preserve"> se obliga sa respecte drepturile morale de autor apartinand </w:t>
      </w:r>
      <w:r w:rsidR="003D10B3">
        <w:rPr>
          <w:b/>
          <w:szCs w:val="24"/>
        </w:rPr>
        <w:t>ACHIZITOR</w:t>
      </w:r>
      <w:r w:rsidR="00B758DC" w:rsidRPr="003D10B3">
        <w:rPr>
          <w:b/>
          <w:szCs w:val="24"/>
        </w:rPr>
        <w:t>ULUI</w:t>
      </w:r>
      <w:r w:rsidR="00B758DC" w:rsidRPr="003D10B3">
        <w:rPr>
          <w:szCs w:val="24"/>
        </w:rPr>
        <w:t xml:space="preserve"> asupra produselor deja realizate ori realizate distinct de obiectul prezentului Contract.  </w:t>
      </w:r>
    </w:p>
    <w:p w14:paraId="079387F5" w14:textId="77777777" w:rsidR="00B758DC" w:rsidRPr="003D10B3" w:rsidRDefault="00B758DC" w:rsidP="00B758DC">
      <w:pPr>
        <w:pStyle w:val="BodyText2"/>
        <w:spacing w:after="0" w:line="240" w:lineRule="auto"/>
        <w:rPr>
          <w:szCs w:val="24"/>
        </w:rPr>
      </w:pPr>
    </w:p>
    <w:p w14:paraId="41D366CB" w14:textId="74C11177" w:rsidR="00B758DC" w:rsidRPr="003D10B3" w:rsidRDefault="00990861" w:rsidP="003D10B3">
      <w:pPr>
        <w:pStyle w:val="Heading3"/>
        <w:numPr>
          <w:ilvl w:val="0"/>
          <w:numId w:val="0"/>
        </w:numPr>
        <w:tabs>
          <w:tab w:val="clear" w:pos="4536"/>
          <w:tab w:val="left" w:pos="-2127"/>
        </w:tabs>
        <w:spacing w:line="240" w:lineRule="auto"/>
        <w:rPr>
          <w:szCs w:val="24"/>
        </w:rPr>
      </w:pPr>
      <w:r w:rsidRPr="003D10B3">
        <w:rPr>
          <w:szCs w:val="24"/>
        </w:rPr>
        <w:lastRenderedPageBreak/>
        <w:t>9</w:t>
      </w:r>
      <w:r w:rsidR="00B758DC" w:rsidRPr="003D10B3">
        <w:rPr>
          <w:szCs w:val="24"/>
        </w:rPr>
        <w:t>.</w:t>
      </w:r>
      <w:r w:rsidR="003D10B3">
        <w:rPr>
          <w:szCs w:val="24"/>
        </w:rPr>
        <w:t xml:space="preserve"> </w:t>
      </w:r>
      <w:r w:rsidR="00B758DC" w:rsidRPr="003D10B3">
        <w:rPr>
          <w:szCs w:val="24"/>
        </w:rPr>
        <w:t>CONDITII DE LIVRARE</w:t>
      </w:r>
    </w:p>
    <w:p w14:paraId="661B5AB4" w14:textId="156DB29F" w:rsidR="00B758DC" w:rsidRPr="003D10B3" w:rsidRDefault="0057653C" w:rsidP="00990861">
      <w:pPr>
        <w:pStyle w:val="BodyTextIndent3"/>
        <w:numPr>
          <w:ilvl w:val="1"/>
          <w:numId w:val="28"/>
        </w:numPr>
        <w:rPr>
          <w:sz w:val="24"/>
          <w:szCs w:val="24"/>
          <w:lang w:val="fr-FR"/>
        </w:rPr>
      </w:pPr>
      <w:r w:rsidRPr="003D10B3">
        <w:rPr>
          <w:b/>
          <w:sz w:val="24"/>
          <w:szCs w:val="24"/>
        </w:rPr>
        <w:t>PRESTATORUL</w:t>
      </w:r>
      <w:r w:rsidR="00B758DC" w:rsidRPr="003D10B3">
        <w:rPr>
          <w:b/>
          <w:sz w:val="24"/>
          <w:szCs w:val="24"/>
          <w:lang w:val="fr-FR"/>
        </w:rPr>
        <w:t xml:space="preserve"> </w:t>
      </w:r>
      <w:r w:rsidR="00B758DC" w:rsidRPr="003D10B3">
        <w:rPr>
          <w:sz w:val="24"/>
          <w:szCs w:val="24"/>
          <w:lang w:val="fr-FR"/>
        </w:rPr>
        <w:t xml:space="preserve">se obliga sa furnizeze Livrabilele ce fac obiectul prezentului Contract în strictă conformitate cu prevederile prezentului Contract si cele ale comenzilor subsecvente. </w:t>
      </w:r>
    </w:p>
    <w:p w14:paraId="427386E1" w14:textId="7A7BC202" w:rsidR="00B758DC" w:rsidRPr="003D10B3" w:rsidRDefault="00B758DC" w:rsidP="00990861">
      <w:pPr>
        <w:pStyle w:val="ListParagraph"/>
        <w:numPr>
          <w:ilvl w:val="1"/>
          <w:numId w:val="28"/>
        </w:numPr>
        <w:suppressAutoHyphens/>
        <w:spacing w:after="0" w:line="240" w:lineRule="auto"/>
        <w:jc w:val="both"/>
        <w:rPr>
          <w:rFonts w:ascii="Times New Roman" w:hAnsi="Times New Roman" w:cs="Times New Roman"/>
          <w:color w:val="000000"/>
          <w:sz w:val="24"/>
          <w:szCs w:val="24"/>
        </w:rPr>
      </w:pPr>
      <w:proofErr w:type="spellStart"/>
      <w:r w:rsidRPr="003D10B3">
        <w:rPr>
          <w:rFonts w:ascii="Times New Roman" w:hAnsi="Times New Roman" w:cs="Times New Roman"/>
          <w:sz w:val="24"/>
          <w:szCs w:val="24"/>
        </w:rPr>
        <w:t>Obligatia</w:t>
      </w:r>
      <w:proofErr w:type="spellEnd"/>
      <w:r w:rsidRPr="003D10B3">
        <w:rPr>
          <w:rFonts w:ascii="Times New Roman" w:hAnsi="Times New Roman" w:cs="Times New Roman"/>
          <w:sz w:val="24"/>
          <w:szCs w:val="24"/>
        </w:rPr>
        <w:t xml:space="preserve"> de </w:t>
      </w:r>
      <w:proofErr w:type="spellStart"/>
      <w:r w:rsidRPr="003D10B3">
        <w:rPr>
          <w:rFonts w:ascii="Times New Roman" w:hAnsi="Times New Roman" w:cs="Times New Roman"/>
          <w:sz w:val="24"/>
          <w:szCs w:val="24"/>
        </w:rPr>
        <w:t>livrare</w:t>
      </w:r>
      <w:proofErr w:type="spellEnd"/>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va</w:t>
      </w:r>
      <w:proofErr w:type="spellEnd"/>
      <w:r w:rsidRPr="003D10B3">
        <w:rPr>
          <w:rFonts w:ascii="Times New Roman" w:hAnsi="Times New Roman" w:cs="Times New Roman"/>
          <w:sz w:val="24"/>
          <w:szCs w:val="24"/>
        </w:rPr>
        <w:t xml:space="preserve"> fi </w:t>
      </w:r>
      <w:proofErr w:type="spellStart"/>
      <w:r w:rsidRPr="003D10B3">
        <w:rPr>
          <w:rFonts w:ascii="Times New Roman" w:hAnsi="Times New Roman" w:cs="Times New Roman"/>
          <w:sz w:val="24"/>
          <w:szCs w:val="24"/>
        </w:rPr>
        <w:t>considerata</w:t>
      </w:r>
      <w:proofErr w:type="spellEnd"/>
      <w:r w:rsidRPr="003D10B3">
        <w:rPr>
          <w:rFonts w:ascii="Times New Roman" w:hAnsi="Times New Roman" w:cs="Times New Roman"/>
          <w:sz w:val="24"/>
          <w:szCs w:val="24"/>
        </w:rPr>
        <w:t xml:space="preserve"> pe </w:t>
      </w:r>
      <w:proofErr w:type="spellStart"/>
      <w:r w:rsidRPr="003D10B3">
        <w:rPr>
          <w:rFonts w:ascii="Times New Roman" w:hAnsi="Times New Roman" w:cs="Times New Roman"/>
          <w:sz w:val="24"/>
          <w:szCs w:val="24"/>
        </w:rPr>
        <w:t>deplin</w:t>
      </w:r>
      <w:proofErr w:type="spellEnd"/>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indeplinita</w:t>
      </w:r>
      <w:proofErr w:type="spellEnd"/>
      <w:r w:rsidRPr="003D10B3">
        <w:rPr>
          <w:rFonts w:ascii="Times New Roman" w:hAnsi="Times New Roman" w:cs="Times New Roman"/>
          <w:sz w:val="24"/>
          <w:szCs w:val="24"/>
        </w:rPr>
        <w:t xml:space="preserve"> dup</w:t>
      </w:r>
      <w:r w:rsidRPr="003D10B3">
        <w:rPr>
          <w:rFonts w:ascii="Times New Roman" w:hAnsi="Times New Roman" w:cs="Times New Roman"/>
          <w:sz w:val="24"/>
          <w:szCs w:val="24"/>
          <w:lang w:val="ro-RO"/>
        </w:rPr>
        <w:t xml:space="preserve">ă </w:t>
      </w:r>
      <w:proofErr w:type="spellStart"/>
      <w:r w:rsidRPr="003D10B3">
        <w:rPr>
          <w:rFonts w:ascii="Times New Roman" w:hAnsi="Times New Roman" w:cs="Times New Roman"/>
          <w:sz w:val="24"/>
          <w:szCs w:val="24"/>
        </w:rPr>
        <w:t>ce</w:t>
      </w:r>
      <w:proofErr w:type="spellEnd"/>
      <w:r w:rsidRPr="003D10B3">
        <w:rPr>
          <w:rFonts w:ascii="Times New Roman" w:hAnsi="Times New Roman" w:cs="Times New Roman"/>
          <w:sz w:val="24"/>
          <w:szCs w:val="24"/>
        </w:rPr>
        <w:t xml:space="preserve"> </w:t>
      </w:r>
      <w:r w:rsidR="003D10B3">
        <w:rPr>
          <w:rFonts w:ascii="Times New Roman" w:hAnsi="Times New Roman" w:cs="Times New Roman"/>
          <w:b/>
          <w:sz w:val="24"/>
          <w:szCs w:val="24"/>
        </w:rPr>
        <w:t>ACHIZITOR</w:t>
      </w:r>
      <w:r w:rsidRPr="003D10B3">
        <w:rPr>
          <w:rFonts w:ascii="Times New Roman" w:hAnsi="Times New Roman" w:cs="Times New Roman"/>
          <w:b/>
          <w:sz w:val="24"/>
          <w:szCs w:val="24"/>
        </w:rPr>
        <w:t>UL</w:t>
      </w:r>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va</w:t>
      </w:r>
      <w:proofErr w:type="spellEnd"/>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semna</w:t>
      </w:r>
      <w:proofErr w:type="spellEnd"/>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procesele</w:t>
      </w:r>
      <w:proofErr w:type="spellEnd"/>
      <w:r w:rsidRPr="003D10B3">
        <w:rPr>
          <w:rFonts w:ascii="Times New Roman" w:hAnsi="Times New Roman" w:cs="Times New Roman"/>
          <w:sz w:val="24"/>
          <w:szCs w:val="24"/>
        </w:rPr>
        <w:t xml:space="preserve"> verbale de </w:t>
      </w:r>
      <w:proofErr w:type="spellStart"/>
      <w:r w:rsidRPr="003D10B3">
        <w:rPr>
          <w:rFonts w:ascii="Times New Roman" w:hAnsi="Times New Roman" w:cs="Times New Roman"/>
          <w:sz w:val="24"/>
          <w:szCs w:val="24"/>
        </w:rPr>
        <w:t>receptie</w:t>
      </w:r>
      <w:proofErr w:type="spellEnd"/>
      <w:r w:rsidRPr="003D10B3">
        <w:rPr>
          <w:rFonts w:ascii="Times New Roman" w:hAnsi="Times New Roman" w:cs="Times New Roman"/>
          <w:color w:val="000000"/>
          <w:sz w:val="24"/>
          <w:szCs w:val="24"/>
        </w:rPr>
        <w:t>.</w:t>
      </w:r>
    </w:p>
    <w:p w14:paraId="650A3742" w14:textId="56A33987" w:rsidR="00B758DC" w:rsidRPr="003D10B3" w:rsidRDefault="003D10B3" w:rsidP="00990861">
      <w:pPr>
        <w:pStyle w:val="ContractParagraph"/>
        <w:numPr>
          <w:ilvl w:val="1"/>
          <w:numId w:val="28"/>
        </w:numPr>
        <w:spacing w:before="0" w:after="0"/>
        <w:ind w:left="547" w:hanging="547"/>
        <w:rPr>
          <w:rFonts w:ascii="Times New Roman" w:hAnsi="Times New Roman"/>
          <w:szCs w:val="24"/>
        </w:rPr>
      </w:pPr>
      <w:r>
        <w:rPr>
          <w:rFonts w:ascii="Times New Roman" w:hAnsi="Times New Roman"/>
          <w:b/>
          <w:szCs w:val="24"/>
        </w:rPr>
        <w:t>ACHIZITOR</w:t>
      </w:r>
      <w:r w:rsidR="00B758DC" w:rsidRPr="003D10B3">
        <w:rPr>
          <w:rFonts w:ascii="Times New Roman" w:hAnsi="Times New Roman"/>
          <w:b/>
          <w:szCs w:val="24"/>
        </w:rPr>
        <w:t>UL</w:t>
      </w:r>
      <w:r w:rsidR="00B758DC" w:rsidRPr="003D10B3">
        <w:rPr>
          <w:rFonts w:ascii="Times New Roman" w:hAnsi="Times New Roman"/>
          <w:szCs w:val="24"/>
        </w:rPr>
        <w:t xml:space="preserve">, prin imputernicitii/reprezentantii sai, îşi asumă obligaţia de a examina si testa Livrabilele in termen de maxim </w:t>
      </w:r>
      <w:r w:rsidR="00990861" w:rsidRPr="003D10B3">
        <w:rPr>
          <w:rFonts w:ascii="Times New Roman" w:hAnsi="Times New Roman"/>
          <w:szCs w:val="24"/>
        </w:rPr>
        <w:t>7</w:t>
      </w:r>
      <w:r w:rsidR="00B758DC" w:rsidRPr="003D10B3">
        <w:rPr>
          <w:rFonts w:ascii="Times New Roman" w:hAnsi="Times New Roman"/>
          <w:szCs w:val="24"/>
        </w:rPr>
        <w:t xml:space="preserve"> (</w:t>
      </w:r>
      <w:r w:rsidR="00990861" w:rsidRPr="003D10B3">
        <w:rPr>
          <w:rFonts w:ascii="Times New Roman" w:hAnsi="Times New Roman"/>
          <w:szCs w:val="24"/>
        </w:rPr>
        <w:t>sapte</w:t>
      </w:r>
      <w:r w:rsidR="00B758DC" w:rsidRPr="003D10B3">
        <w:rPr>
          <w:rFonts w:ascii="Times New Roman" w:hAnsi="Times New Roman"/>
          <w:szCs w:val="24"/>
        </w:rPr>
        <w:t xml:space="preserve">) zile lucrătoare, de la data recepţionării acestora de la </w:t>
      </w:r>
      <w:r w:rsidR="0057653C" w:rsidRPr="003D10B3">
        <w:rPr>
          <w:rFonts w:ascii="Times New Roman" w:hAnsi="Times New Roman"/>
          <w:b/>
          <w:szCs w:val="24"/>
        </w:rPr>
        <w:t>PRESTATOR</w:t>
      </w:r>
      <w:r w:rsidR="00B758DC" w:rsidRPr="003D10B3">
        <w:rPr>
          <w:rFonts w:ascii="Times New Roman" w:hAnsi="Times New Roman"/>
          <w:szCs w:val="24"/>
        </w:rPr>
        <w:t xml:space="preserve">, astfel incat orice modificare necesara functionarii livrabilelor conform specificatiilor, sa poata fi reperata si operata de catre </w:t>
      </w:r>
      <w:r w:rsidR="0057653C" w:rsidRPr="003D10B3">
        <w:rPr>
          <w:rFonts w:ascii="Times New Roman" w:hAnsi="Times New Roman"/>
          <w:b/>
          <w:szCs w:val="24"/>
        </w:rPr>
        <w:t>PRESTATOR</w:t>
      </w:r>
      <w:r w:rsidR="00B758DC" w:rsidRPr="003D10B3">
        <w:rPr>
          <w:rFonts w:ascii="Times New Roman" w:hAnsi="Times New Roman"/>
          <w:szCs w:val="24"/>
        </w:rPr>
        <w:t xml:space="preserve"> la indicaţiile </w:t>
      </w:r>
      <w:r>
        <w:rPr>
          <w:rFonts w:ascii="Times New Roman" w:hAnsi="Times New Roman"/>
          <w:b/>
          <w:szCs w:val="24"/>
        </w:rPr>
        <w:t>ACHIZITOR</w:t>
      </w:r>
      <w:r w:rsidR="00B758DC" w:rsidRPr="003D10B3">
        <w:rPr>
          <w:rFonts w:ascii="Times New Roman" w:hAnsi="Times New Roman"/>
          <w:b/>
          <w:szCs w:val="24"/>
        </w:rPr>
        <w:t>ULUI</w:t>
      </w:r>
      <w:r w:rsidR="00B758DC" w:rsidRPr="003D10B3">
        <w:rPr>
          <w:rFonts w:ascii="Times New Roman" w:hAnsi="Times New Roman"/>
          <w:szCs w:val="24"/>
        </w:rPr>
        <w:t>.</w:t>
      </w:r>
    </w:p>
    <w:p w14:paraId="53F6D0CB" w14:textId="4D49640B" w:rsidR="00B758DC" w:rsidRPr="003D10B3" w:rsidRDefault="00B758DC" w:rsidP="00990861">
      <w:pPr>
        <w:pStyle w:val="ContractParagraph"/>
        <w:numPr>
          <w:ilvl w:val="1"/>
          <w:numId w:val="28"/>
        </w:numPr>
        <w:spacing w:before="0" w:after="0"/>
        <w:ind w:left="547" w:hanging="547"/>
        <w:rPr>
          <w:rFonts w:ascii="Times New Roman" w:hAnsi="Times New Roman"/>
          <w:szCs w:val="24"/>
        </w:rPr>
      </w:pPr>
      <w:r w:rsidRPr="003D10B3">
        <w:rPr>
          <w:rFonts w:ascii="Times New Roman" w:hAnsi="Times New Roman"/>
          <w:szCs w:val="24"/>
        </w:rPr>
        <w:t xml:space="preserve">Dacă după </w:t>
      </w:r>
      <w:r w:rsidR="00990861" w:rsidRPr="003D10B3">
        <w:rPr>
          <w:rFonts w:ascii="Times New Roman" w:hAnsi="Times New Roman"/>
          <w:szCs w:val="24"/>
        </w:rPr>
        <w:t>7</w:t>
      </w:r>
      <w:r w:rsidRPr="003D10B3">
        <w:rPr>
          <w:rFonts w:ascii="Times New Roman" w:hAnsi="Times New Roman"/>
          <w:szCs w:val="24"/>
        </w:rPr>
        <w:t xml:space="preserve"> (</w:t>
      </w:r>
      <w:r w:rsidR="00990861" w:rsidRPr="003D10B3">
        <w:rPr>
          <w:rFonts w:ascii="Times New Roman" w:hAnsi="Times New Roman"/>
          <w:szCs w:val="24"/>
        </w:rPr>
        <w:t>sapte</w:t>
      </w:r>
      <w:r w:rsidRPr="003D10B3">
        <w:rPr>
          <w:rFonts w:ascii="Times New Roman" w:hAnsi="Times New Roman"/>
          <w:szCs w:val="24"/>
        </w:rPr>
        <w:t xml:space="preserve">) zile lucrătoare de la data recepţionării, în cazul în care nu se specifică un alt termen, </w:t>
      </w:r>
      <w:r w:rsidR="00990861" w:rsidRPr="003D10B3">
        <w:rPr>
          <w:rFonts w:ascii="Times New Roman" w:hAnsi="Times New Roman"/>
          <w:b/>
          <w:szCs w:val="24"/>
        </w:rPr>
        <w:t>PRESTATORUL</w:t>
      </w:r>
      <w:r w:rsidRPr="003D10B3">
        <w:rPr>
          <w:rFonts w:ascii="Times New Roman" w:hAnsi="Times New Roman"/>
          <w:szCs w:val="24"/>
        </w:rPr>
        <w:t xml:space="preserve"> nu a primit de la </w:t>
      </w:r>
      <w:r w:rsidR="003D10B3">
        <w:rPr>
          <w:rFonts w:ascii="Times New Roman" w:hAnsi="Times New Roman"/>
          <w:b/>
          <w:szCs w:val="24"/>
        </w:rPr>
        <w:t>ACHIZITOR</w:t>
      </w:r>
      <w:r w:rsidRPr="003D10B3">
        <w:rPr>
          <w:rFonts w:ascii="Times New Roman" w:hAnsi="Times New Roman"/>
          <w:szCs w:val="24"/>
        </w:rPr>
        <w:t xml:space="preserve"> nici o obiecţiune, se considera ca Livrabilele sunt acceptate asa cum au fost primite, </w:t>
      </w:r>
      <w:r w:rsidR="003D10B3">
        <w:rPr>
          <w:rFonts w:ascii="Times New Roman" w:hAnsi="Times New Roman"/>
          <w:b/>
          <w:szCs w:val="24"/>
        </w:rPr>
        <w:t>ACHIZITOR</w:t>
      </w:r>
      <w:r w:rsidRPr="003D10B3">
        <w:rPr>
          <w:rFonts w:ascii="Times New Roman" w:hAnsi="Times New Roman"/>
          <w:b/>
          <w:szCs w:val="24"/>
        </w:rPr>
        <w:t>UL</w:t>
      </w:r>
      <w:r w:rsidRPr="003D10B3">
        <w:rPr>
          <w:rFonts w:ascii="Times New Roman" w:hAnsi="Times New Roman"/>
          <w:szCs w:val="24"/>
        </w:rPr>
        <w:t xml:space="preserve"> neavand dreptul sa solicite in baza comenzii si specificatiilor prin care au fost făcute modificari ulterioare asupra acestora. Orice obiecţiune formulata de </w:t>
      </w:r>
      <w:r w:rsidR="003D10B3">
        <w:rPr>
          <w:rFonts w:ascii="Times New Roman" w:hAnsi="Times New Roman"/>
          <w:b/>
          <w:szCs w:val="24"/>
        </w:rPr>
        <w:t>ACHIZITOR</w:t>
      </w:r>
      <w:r w:rsidRPr="003D10B3">
        <w:rPr>
          <w:rFonts w:ascii="Times New Roman" w:hAnsi="Times New Roman"/>
          <w:szCs w:val="24"/>
        </w:rPr>
        <w:t xml:space="preserve"> după expirarea termenului arătat formează subiectul unei alte comezi adresată </w:t>
      </w:r>
      <w:r w:rsidR="00990861" w:rsidRPr="003D10B3">
        <w:rPr>
          <w:rFonts w:ascii="Times New Roman" w:hAnsi="Times New Roman"/>
          <w:b/>
          <w:szCs w:val="24"/>
        </w:rPr>
        <w:t>PRESTATORULUI</w:t>
      </w:r>
      <w:r w:rsidRPr="003D10B3">
        <w:rPr>
          <w:rFonts w:ascii="Times New Roman" w:hAnsi="Times New Roman"/>
          <w:szCs w:val="24"/>
        </w:rPr>
        <w:t>.</w:t>
      </w:r>
    </w:p>
    <w:p w14:paraId="3EB4D237" w14:textId="2664D4CF" w:rsidR="00B758DC" w:rsidRPr="003D10B3" w:rsidRDefault="00B758DC" w:rsidP="00990861">
      <w:pPr>
        <w:pStyle w:val="ContractParagraph"/>
        <w:numPr>
          <w:ilvl w:val="1"/>
          <w:numId w:val="28"/>
        </w:numPr>
        <w:spacing w:before="0" w:after="0"/>
        <w:ind w:left="547" w:hanging="547"/>
        <w:rPr>
          <w:rFonts w:ascii="Times New Roman" w:hAnsi="Times New Roman"/>
          <w:szCs w:val="24"/>
          <w:lang w:val="fr-FR"/>
        </w:rPr>
      </w:pPr>
      <w:r w:rsidRPr="003D10B3">
        <w:rPr>
          <w:rFonts w:ascii="Times New Roman" w:hAnsi="Times New Roman"/>
          <w:szCs w:val="24"/>
        </w:rPr>
        <w:t xml:space="preserve">Orice obiecţiune a </w:t>
      </w:r>
      <w:r w:rsidR="003D10B3">
        <w:rPr>
          <w:rFonts w:ascii="Times New Roman" w:hAnsi="Times New Roman"/>
          <w:b/>
          <w:szCs w:val="24"/>
        </w:rPr>
        <w:t>ACHIZITOR</w:t>
      </w:r>
      <w:r w:rsidRPr="003D10B3">
        <w:rPr>
          <w:rFonts w:ascii="Times New Roman" w:hAnsi="Times New Roman"/>
          <w:b/>
          <w:szCs w:val="24"/>
        </w:rPr>
        <w:t>ULUI</w:t>
      </w:r>
      <w:r w:rsidRPr="003D10B3">
        <w:rPr>
          <w:rFonts w:ascii="Times New Roman" w:hAnsi="Times New Roman"/>
          <w:szCs w:val="24"/>
        </w:rPr>
        <w:t xml:space="preserve"> cu privire la Livrabile, se va formula in scris in termenul agreat la Art.</w:t>
      </w:r>
      <w:r w:rsidR="00990861" w:rsidRPr="003D10B3">
        <w:rPr>
          <w:rFonts w:ascii="Times New Roman" w:hAnsi="Times New Roman"/>
          <w:szCs w:val="24"/>
        </w:rPr>
        <w:t xml:space="preserve"> 9</w:t>
      </w:r>
      <w:r w:rsidRPr="003D10B3">
        <w:rPr>
          <w:rFonts w:ascii="Times New Roman" w:hAnsi="Times New Roman"/>
          <w:szCs w:val="24"/>
        </w:rPr>
        <w:t xml:space="preserve">.4. </w:t>
      </w:r>
      <w:r w:rsidR="00990861" w:rsidRPr="003D10B3">
        <w:rPr>
          <w:rFonts w:ascii="Times New Roman" w:hAnsi="Times New Roman"/>
          <w:b/>
          <w:szCs w:val="24"/>
        </w:rPr>
        <w:t>PRESTATORUL</w:t>
      </w:r>
      <w:r w:rsidRPr="003D10B3">
        <w:rPr>
          <w:rFonts w:ascii="Times New Roman" w:hAnsi="Times New Roman"/>
          <w:szCs w:val="24"/>
        </w:rPr>
        <w:t xml:space="preserve"> va examina obiecţiunea formulata si va transmite răspunsul său </w:t>
      </w:r>
      <w:r w:rsidR="003D10B3">
        <w:rPr>
          <w:rFonts w:ascii="Times New Roman" w:hAnsi="Times New Roman"/>
          <w:b/>
          <w:szCs w:val="24"/>
        </w:rPr>
        <w:t>ACHIZITOR</w:t>
      </w:r>
      <w:r w:rsidRPr="003D10B3">
        <w:rPr>
          <w:rFonts w:ascii="Times New Roman" w:hAnsi="Times New Roman"/>
          <w:b/>
          <w:szCs w:val="24"/>
        </w:rPr>
        <w:t>ULUI</w:t>
      </w:r>
      <w:r w:rsidRPr="003D10B3">
        <w:rPr>
          <w:rFonts w:ascii="Times New Roman" w:hAnsi="Times New Roman"/>
          <w:szCs w:val="24"/>
        </w:rPr>
        <w:t xml:space="preserve"> in termen de 5 (cinci) zile lucrătoare. Răspunsul </w:t>
      </w:r>
      <w:r w:rsidR="00990861" w:rsidRPr="003D10B3">
        <w:rPr>
          <w:rFonts w:ascii="Times New Roman" w:hAnsi="Times New Roman"/>
          <w:b/>
          <w:szCs w:val="24"/>
        </w:rPr>
        <w:t>PRESTATORULUI</w:t>
      </w:r>
      <w:r w:rsidRPr="003D10B3">
        <w:rPr>
          <w:rFonts w:ascii="Times New Roman" w:hAnsi="Times New Roman"/>
          <w:b/>
          <w:szCs w:val="24"/>
        </w:rPr>
        <w:t xml:space="preserve"> </w:t>
      </w:r>
      <w:r w:rsidRPr="003D10B3">
        <w:rPr>
          <w:rFonts w:ascii="Times New Roman" w:hAnsi="Times New Roman"/>
          <w:szCs w:val="24"/>
        </w:rPr>
        <w:t xml:space="preserve">poate consta din indicarea unei căi alternative de execuţie a Livrabilului, din livrarea unei noi versiuni a Livrabilului, ori din transmiterea unui Livrabil modificat, fara costuri suplimentare in sarcina </w:t>
      </w:r>
      <w:r w:rsidR="003D10B3">
        <w:rPr>
          <w:rFonts w:ascii="Times New Roman" w:hAnsi="Times New Roman"/>
          <w:b/>
          <w:szCs w:val="24"/>
        </w:rPr>
        <w:t>ACHIZITOR</w:t>
      </w:r>
      <w:r w:rsidRPr="003D10B3">
        <w:rPr>
          <w:rFonts w:ascii="Times New Roman" w:hAnsi="Times New Roman"/>
          <w:b/>
          <w:szCs w:val="24"/>
        </w:rPr>
        <w:t>ULUI,</w:t>
      </w:r>
      <w:r w:rsidRPr="003D10B3">
        <w:rPr>
          <w:rFonts w:ascii="Times New Roman" w:hAnsi="Times New Roman"/>
          <w:szCs w:val="24"/>
        </w:rPr>
        <w:t xml:space="preserve"> astfel incat noua versiune a Livrabilului sa satisfaca nevoile </w:t>
      </w:r>
      <w:r w:rsidR="003D10B3">
        <w:rPr>
          <w:rFonts w:ascii="Times New Roman" w:hAnsi="Times New Roman"/>
          <w:b/>
          <w:szCs w:val="24"/>
        </w:rPr>
        <w:t>ACHIZITOR</w:t>
      </w:r>
      <w:r w:rsidRPr="003D10B3">
        <w:rPr>
          <w:rFonts w:ascii="Times New Roman" w:hAnsi="Times New Roman"/>
          <w:b/>
          <w:szCs w:val="24"/>
        </w:rPr>
        <w:t>ULUI</w:t>
      </w:r>
      <w:r w:rsidRPr="003D10B3">
        <w:rPr>
          <w:rFonts w:ascii="Times New Roman" w:hAnsi="Times New Roman"/>
          <w:szCs w:val="24"/>
        </w:rPr>
        <w:t xml:space="preserve"> in concordanta cu comanda primita.</w:t>
      </w:r>
      <w:r w:rsidRPr="003D10B3" w:rsidDel="00533623">
        <w:rPr>
          <w:rFonts w:ascii="Times New Roman" w:hAnsi="Times New Roman"/>
          <w:szCs w:val="24"/>
        </w:rPr>
        <w:t xml:space="preserve"> </w:t>
      </w:r>
    </w:p>
    <w:p w14:paraId="39F152FC" w14:textId="7C09AFB4" w:rsidR="00B758DC" w:rsidRPr="00FC4232" w:rsidRDefault="00B758DC" w:rsidP="00990861">
      <w:pPr>
        <w:pStyle w:val="ContractParagraph"/>
        <w:numPr>
          <w:ilvl w:val="1"/>
          <w:numId w:val="28"/>
        </w:numPr>
        <w:spacing w:before="0" w:after="0"/>
        <w:ind w:left="547" w:hanging="547"/>
        <w:rPr>
          <w:rFonts w:ascii="Times New Roman" w:hAnsi="Times New Roman"/>
          <w:szCs w:val="24"/>
          <w:lang w:val="fr-FR"/>
        </w:rPr>
      </w:pPr>
      <w:r w:rsidRPr="003D10B3">
        <w:rPr>
          <w:rFonts w:ascii="Times New Roman" w:hAnsi="Times New Roman"/>
          <w:szCs w:val="24"/>
          <w:lang w:val="fr-FR"/>
        </w:rPr>
        <w:t xml:space="preserve">Daca livrarea nu este realizata </w:t>
      </w:r>
      <w:r w:rsidRPr="003D10B3">
        <w:rPr>
          <w:rFonts w:ascii="Times New Roman" w:hAnsi="Times New Roman"/>
          <w:szCs w:val="24"/>
        </w:rPr>
        <w:t>î</w:t>
      </w:r>
      <w:r w:rsidRPr="003D10B3">
        <w:rPr>
          <w:rFonts w:ascii="Times New Roman" w:hAnsi="Times New Roman"/>
          <w:szCs w:val="24"/>
          <w:lang w:val="fr-FR"/>
        </w:rPr>
        <w:t xml:space="preserve">n termen de </w:t>
      </w:r>
      <w:r w:rsidR="003D10B3">
        <w:rPr>
          <w:rFonts w:ascii="Times New Roman" w:hAnsi="Times New Roman"/>
          <w:szCs w:val="24"/>
        </w:rPr>
        <w:t>30</w:t>
      </w:r>
      <w:r w:rsidR="00990861" w:rsidRPr="003D10B3">
        <w:rPr>
          <w:rFonts w:ascii="Times New Roman" w:hAnsi="Times New Roman"/>
          <w:szCs w:val="24"/>
        </w:rPr>
        <w:t xml:space="preserve"> zile de la aprobarea de către </w:t>
      </w:r>
      <w:r w:rsidR="003D10B3">
        <w:rPr>
          <w:rFonts w:ascii="Times New Roman" w:hAnsi="Times New Roman"/>
          <w:b/>
          <w:bCs/>
          <w:szCs w:val="24"/>
        </w:rPr>
        <w:t>ACHIZITOR</w:t>
      </w:r>
      <w:r w:rsidR="00990861" w:rsidRPr="003D10B3">
        <w:rPr>
          <w:rFonts w:ascii="Times New Roman" w:hAnsi="Times New Roman"/>
          <w:szCs w:val="24"/>
        </w:rPr>
        <w:t xml:space="preserve"> a scenariului</w:t>
      </w:r>
      <w:r w:rsidRPr="003D10B3">
        <w:rPr>
          <w:rFonts w:ascii="Times New Roman" w:hAnsi="Times New Roman"/>
          <w:szCs w:val="24"/>
          <w:lang w:val="fr-FR"/>
        </w:rPr>
        <w:t xml:space="preserve">, din cauze imputabile </w:t>
      </w:r>
      <w:r w:rsidR="00990861" w:rsidRPr="003D10B3">
        <w:rPr>
          <w:rFonts w:ascii="Times New Roman" w:hAnsi="Times New Roman"/>
          <w:b/>
          <w:szCs w:val="24"/>
        </w:rPr>
        <w:t>PRESTATORULUI</w:t>
      </w:r>
      <w:r w:rsidRPr="003D10B3">
        <w:rPr>
          <w:rFonts w:ascii="Times New Roman" w:hAnsi="Times New Roman"/>
          <w:szCs w:val="24"/>
          <w:lang w:val="fr-FR"/>
        </w:rPr>
        <w:t xml:space="preserve">, </w:t>
      </w:r>
      <w:r w:rsidR="003D10B3">
        <w:rPr>
          <w:rFonts w:ascii="Times New Roman" w:hAnsi="Times New Roman"/>
          <w:b/>
          <w:szCs w:val="24"/>
        </w:rPr>
        <w:t>ACHIZITOR</w:t>
      </w:r>
      <w:r w:rsidRPr="003D10B3">
        <w:rPr>
          <w:rFonts w:ascii="Times New Roman" w:hAnsi="Times New Roman"/>
          <w:b/>
          <w:szCs w:val="24"/>
          <w:lang w:val="fr-FR"/>
        </w:rPr>
        <w:t>UL</w:t>
      </w:r>
      <w:r w:rsidRPr="003D10B3">
        <w:rPr>
          <w:rFonts w:ascii="Times New Roman" w:hAnsi="Times New Roman"/>
          <w:szCs w:val="24"/>
          <w:lang w:val="fr-FR"/>
        </w:rPr>
        <w:t xml:space="preserve"> poate refuza receptionarea Livrabilelor. In acest caz </w:t>
      </w:r>
      <w:r w:rsidR="003D10B3">
        <w:rPr>
          <w:rFonts w:ascii="Times New Roman" w:hAnsi="Times New Roman"/>
          <w:b/>
          <w:szCs w:val="24"/>
        </w:rPr>
        <w:t>ACHIZITOR</w:t>
      </w:r>
      <w:r w:rsidRPr="003D10B3">
        <w:rPr>
          <w:rFonts w:ascii="Times New Roman" w:hAnsi="Times New Roman"/>
          <w:b/>
          <w:szCs w:val="24"/>
          <w:lang w:val="fr-FR"/>
        </w:rPr>
        <w:t>UL</w:t>
      </w:r>
      <w:r w:rsidRPr="003D10B3">
        <w:rPr>
          <w:rFonts w:ascii="Times New Roman" w:hAnsi="Times New Roman"/>
          <w:szCs w:val="24"/>
          <w:lang w:val="fr-FR"/>
        </w:rPr>
        <w:t xml:space="preserve"> va notifica </w:t>
      </w:r>
      <w:r w:rsidR="00990861" w:rsidRPr="003D10B3">
        <w:rPr>
          <w:rFonts w:ascii="Times New Roman" w:hAnsi="Times New Roman"/>
          <w:b/>
          <w:szCs w:val="24"/>
        </w:rPr>
        <w:t>PRESTATORULUI</w:t>
      </w:r>
      <w:r w:rsidRPr="003D10B3">
        <w:rPr>
          <w:rFonts w:ascii="Times New Roman" w:hAnsi="Times New Roman"/>
          <w:szCs w:val="24"/>
          <w:lang w:val="fr-FR"/>
        </w:rPr>
        <w:t xml:space="preserve"> intarzierea la livrare dup</w:t>
      </w:r>
      <w:r w:rsidRPr="003D10B3">
        <w:rPr>
          <w:rFonts w:ascii="Times New Roman" w:hAnsi="Times New Roman"/>
          <w:szCs w:val="24"/>
        </w:rPr>
        <w:t>ă</w:t>
      </w:r>
      <w:r w:rsidRPr="003D10B3">
        <w:rPr>
          <w:rFonts w:ascii="Times New Roman" w:hAnsi="Times New Roman"/>
          <w:szCs w:val="24"/>
          <w:lang w:val="fr-FR"/>
        </w:rPr>
        <w:t xml:space="preserve"> expirarea celor </w:t>
      </w:r>
      <w:r w:rsidR="003D10B3">
        <w:rPr>
          <w:rFonts w:ascii="Times New Roman" w:hAnsi="Times New Roman"/>
          <w:szCs w:val="24"/>
          <w:lang w:val="fr-FR"/>
        </w:rPr>
        <w:t>30</w:t>
      </w:r>
      <w:r w:rsidRPr="003D10B3">
        <w:rPr>
          <w:rFonts w:ascii="Times New Roman" w:hAnsi="Times New Roman"/>
          <w:szCs w:val="24"/>
          <w:lang w:val="fr-FR"/>
        </w:rPr>
        <w:t xml:space="preserve"> zile, aratand dac</w:t>
      </w:r>
      <w:r w:rsidRPr="003D10B3">
        <w:rPr>
          <w:rFonts w:ascii="Times New Roman" w:hAnsi="Times New Roman"/>
          <w:szCs w:val="24"/>
        </w:rPr>
        <w:t>ă</w:t>
      </w:r>
      <w:r w:rsidRPr="003D10B3">
        <w:rPr>
          <w:rFonts w:ascii="Times New Roman" w:hAnsi="Times New Roman"/>
          <w:szCs w:val="24"/>
          <w:lang w:val="fr-FR"/>
        </w:rPr>
        <w:t xml:space="preserve"> refuză sau nu recepţia ulterioara a Livrabilelor. </w:t>
      </w:r>
      <w:r w:rsidRPr="003D10B3">
        <w:rPr>
          <w:rFonts w:ascii="Times New Roman" w:hAnsi="Times New Roman"/>
          <w:color w:val="000000" w:themeColor="text1"/>
          <w:szCs w:val="24"/>
          <w:lang w:val="fr-FR"/>
        </w:rPr>
        <w:t xml:space="preserve">Dacă, dupa trecerea unui termen de </w:t>
      </w:r>
      <w:r w:rsidR="003D10B3" w:rsidRPr="003D10B3">
        <w:rPr>
          <w:rFonts w:ascii="Times New Roman" w:hAnsi="Times New Roman"/>
          <w:color w:val="000000" w:themeColor="text1"/>
          <w:szCs w:val="24"/>
          <w:lang w:val="fr-FR"/>
        </w:rPr>
        <w:t>30</w:t>
      </w:r>
      <w:r w:rsidRPr="003D10B3">
        <w:rPr>
          <w:rFonts w:ascii="Times New Roman" w:hAnsi="Times New Roman"/>
          <w:color w:val="000000" w:themeColor="text1"/>
          <w:szCs w:val="24"/>
          <w:lang w:val="fr-FR"/>
        </w:rPr>
        <w:t xml:space="preserve"> zile de la expirarea termenului de livrare, </w:t>
      </w:r>
      <w:r w:rsidR="003D10B3" w:rsidRPr="003D10B3">
        <w:rPr>
          <w:rFonts w:ascii="Times New Roman" w:hAnsi="Times New Roman"/>
          <w:b/>
          <w:color w:val="000000" w:themeColor="text1"/>
          <w:szCs w:val="24"/>
        </w:rPr>
        <w:t>ACHIZITOR</w:t>
      </w:r>
      <w:r w:rsidRPr="003D10B3">
        <w:rPr>
          <w:rFonts w:ascii="Times New Roman" w:hAnsi="Times New Roman"/>
          <w:b/>
          <w:color w:val="000000" w:themeColor="text1"/>
          <w:szCs w:val="24"/>
          <w:lang w:val="fr-FR"/>
        </w:rPr>
        <w:t>UL</w:t>
      </w:r>
      <w:r w:rsidRPr="003D10B3">
        <w:rPr>
          <w:rFonts w:ascii="Times New Roman" w:hAnsi="Times New Roman"/>
          <w:color w:val="000000" w:themeColor="text1"/>
          <w:szCs w:val="24"/>
          <w:lang w:val="fr-FR"/>
        </w:rPr>
        <w:t xml:space="preserve"> nu refuza receptia ulterioara a Livrabilelor, </w:t>
      </w:r>
      <w:r w:rsidR="003D10B3" w:rsidRPr="003D10B3">
        <w:rPr>
          <w:rFonts w:ascii="Times New Roman" w:hAnsi="Times New Roman"/>
          <w:b/>
          <w:color w:val="000000" w:themeColor="text1"/>
          <w:szCs w:val="24"/>
        </w:rPr>
        <w:t>ACHIZITOR</w:t>
      </w:r>
      <w:r w:rsidRPr="003D10B3">
        <w:rPr>
          <w:rFonts w:ascii="Times New Roman" w:hAnsi="Times New Roman"/>
          <w:b/>
          <w:color w:val="000000" w:themeColor="text1"/>
          <w:szCs w:val="24"/>
          <w:lang w:val="fr-FR"/>
        </w:rPr>
        <w:t>UL</w:t>
      </w:r>
      <w:r w:rsidRPr="003D10B3">
        <w:rPr>
          <w:rFonts w:ascii="Times New Roman" w:hAnsi="Times New Roman"/>
          <w:color w:val="000000" w:themeColor="text1"/>
          <w:szCs w:val="24"/>
          <w:lang w:val="fr-FR"/>
        </w:rPr>
        <w:t xml:space="preserve"> are dreptul de a solicita </w:t>
      </w:r>
      <w:r w:rsidR="003E13C0">
        <w:rPr>
          <w:rFonts w:ascii="Times New Roman" w:hAnsi="Times New Roman"/>
          <w:color w:val="000000" w:themeColor="text1"/>
          <w:szCs w:val="24"/>
          <w:lang w:val="fr-FR"/>
        </w:rPr>
        <w:t xml:space="preserve">ca </w:t>
      </w:r>
      <w:r w:rsidRPr="003D10B3">
        <w:rPr>
          <w:rFonts w:ascii="Times New Roman" w:hAnsi="Times New Roman"/>
          <w:color w:val="000000" w:themeColor="text1"/>
          <w:szCs w:val="24"/>
          <w:lang w:val="fr-FR"/>
        </w:rPr>
        <w:t>penalit</w:t>
      </w:r>
      <w:r w:rsidRPr="003D10B3">
        <w:rPr>
          <w:rFonts w:ascii="Times New Roman" w:hAnsi="Times New Roman"/>
          <w:color w:val="000000" w:themeColor="text1"/>
          <w:szCs w:val="24"/>
        </w:rPr>
        <w:t>ăţ</w:t>
      </w:r>
      <w:r w:rsidRPr="003D10B3">
        <w:rPr>
          <w:rFonts w:ascii="Times New Roman" w:hAnsi="Times New Roman"/>
          <w:color w:val="000000" w:themeColor="text1"/>
          <w:szCs w:val="24"/>
          <w:lang w:val="fr-FR"/>
        </w:rPr>
        <w:t xml:space="preserve">i </w:t>
      </w:r>
      <w:r w:rsidR="003E13C0" w:rsidRPr="00FC4232">
        <w:rPr>
          <w:rFonts w:ascii="Times New Roman" w:hAnsi="Times New Roman"/>
          <w:szCs w:val="24"/>
          <w:lang w:eastAsia="en-GB"/>
        </w:rPr>
        <w:t>ca penalităţi, dobânda legală penalizatoare prevăzută la art. 3 alin. 2</w:t>
      </w:r>
      <w:r w:rsidR="003E13C0" w:rsidRPr="00FC4232">
        <w:rPr>
          <w:rFonts w:ascii="Times New Roman" w:hAnsi="Times New Roman"/>
          <w:szCs w:val="24"/>
          <w:vertAlign w:val="superscript"/>
          <w:lang w:eastAsia="en-GB"/>
        </w:rPr>
        <w:t>1</w:t>
      </w:r>
      <w:r w:rsidR="003E13C0" w:rsidRPr="00FC4232">
        <w:rPr>
          <w:rFonts w:ascii="Times New Roman" w:hAnsi="Times New Roman"/>
          <w:szCs w:val="24"/>
          <w:lang w:eastAsia="en-GB"/>
        </w:rPr>
        <w:t xml:space="preserve"> din O.G. nr.13/2011 privind dobânda legală remuneratorie și penalizatoare pentru obligații bănești, precum și pentru reglementarea unor măsuri financiar-fiscale în domeniul bancar, cu modificările și completările ulterioare, </w:t>
      </w:r>
      <w:r w:rsidRPr="00FC4232">
        <w:rPr>
          <w:rFonts w:ascii="Times New Roman" w:hAnsi="Times New Roman"/>
          <w:szCs w:val="24"/>
          <w:lang w:val="fr-FR"/>
        </w:rPr>
        <w:t>pe zi de întarziere, calculate asupra valorii respectivei comenzi, pana la recep</w:t>
      </w:r>
      <w:r w:rsidRPr="00FC4232">
        <w:rPr>
          <w:rFonts w:ascii="Times New Roman" w:hAnsi="Times New Roman"/>
          <w:szCs w:val="24"/>
        </w:rPr>
        <w:t>ţ</w:t>
      </w:r>
      <w:r w:rsidRPr="00FC4232">
        <w:rPr>
          <w:rFonts w:ascii="Times New Roman" w:hAnsi="Times New Roman"/>
          <w:szCs w:val="24"/>
          <w:lang w:val="fr-FR"/>
        </w:rPr>
        <w:t>ia Livrabilelor. Valoarea penalit</w:t>
      </w:r>
      <w:r w:rsidRPr="00FC4232">
        <w:rPr>
          <w:rFonts w:ascii="Times New Roman" w:hAnsi="Times New Roman"/>
          <w:szCs w:val="24"/>
        </w:rPr>
        <w:t>ăților poate depași suma la care acestea se aplică.</w:t>
      </w:r>
    </w:p>
    <w:p w14:paraId="7A096090" w14:textId="198B1222" w:rsidR="00B758DC" w:rsidRPr="003D10B3" w:rsidRDefault="00B758DC" w:rsidP="00990861">
      <w:pPr>
        <w:pStyle w:val="ContractParagraph"/>
        <w:numPr>
          <w:ilvl w:val="1"/>
          <w:numId w:val="28"/>
        </w:numPr>
        <w:spacing w:before="0" w:after="0"/>
        <w:rPr>
          <w:rFonts w:ascii="Times New Roman" w:hAnsi="Times New Roman"/>
          <w:szCs w:val="24"/>
          <w:lang w:val="fr-FR"/>
        </w:rPr>
      </w:pPr>
      <w:r w:rsidRPr="003D10B3">
        <w:rPr>
          <w:rFonts w:ascii="Times New Roman" w:hAnsi="Times New Roman"/>
          <w:szCs w:val="24"/>
          <w:lang w:val="fr-FR"/>
        </w:rPr>
        <w:t xml:space="preserve">Neplata în termen a facturilor emise de către Ascendia dă dreptul acesteia să suspende funcționarea/livrarea oricărui produs sau execuția oricărui serviciu prestat de Ascendia pentru </w:t>
      </w:r>
      <w:r w:rsidR="003D10B3">
        <w:rPr>
          <w:rFonts w:ascii="Times New Roman" w:hAnsi="Times New Roman"/>
          <w:b/>
          <w:szCs w:val="24"/>
        </w:rPr>
        <w:t>ACHIZITOR</w:t>
      </w:r>
      <w:r w:rsidRPr="003D10B3">
        <w:rPr>
          <w:rFonts w:ascii="Times New Roman" w:hAnsi="Times New Roman"/>
          <w:szCs w:val="24"/>
          <w:lang w:val="fr-FR"/>
        </w:rPr>
        <w:t xml:space="preserve"> până la plata integrală a facturii/facurilor scadente. Această suspendare va prelungi de facto termenul de livrare a produselor / serviciilor a căror suspendare a intervenit, cu o durată cel puțin egală cu durata dintre data de exiprare a facturii scadente și data efectivă de încasare a acesteia.</w:t>
      </w:r>
    </w:p>
    <w:p w14:paraId="54CA7E68" w14:textId="77777777" w:rsidR="00B758DC" w:rsidRPr="003D10B3" w:rsidRDefault="00B758DC" w:rsidP="00990861">
      <w:pPr>
        <w:pStyle w:val="ContractParagraph"/>
        <w:numPr>
          <w:ilvl w:val="1"/>
          <w:numId w:val="28"/>
        </w:numPr>
        <w:spacing w:before="0" w:after="0"/>
        <w:ind w:left="547" w:hanging="547"/>
        <w:rPr>
          <w:rFonts w:ascii="Times New Roman" w:hAnsi="Times New Roman"/>
          <w:szCs w:val="24"/>
        </w:rPr>
      </w:pPr>
      <w:r w:rsidRPr="003D10B3">
        <w:rPr>
          <w:rFonts w:ascii="Times New Roman" w:hAnsi="Times New Roman"/>
          <w:szCs w:val="24"/>
        </w:rPr>
        <w:t>Livrabilele care fac obiectul Contractului, se furnizează în format electronic (online) sau pe suport magnetic(stick)/optic (CD) (daca livrarea nu poate fi facuta online).</w:t>
      </w:r>
    </w:p>
    <w:p w14:paraId="4552AAB5" w14:textId="20063CD6" w:rsidR="00466960" w:rsidRDefault="00B758DC" w:rsidP="00B758DC">
      <w:pPr>
        <w:pStyle w:val="DefaultText"/>
        <w:jc w:val="both"/>
        <w:rPr>
          <w:szCs w:val="24"/>
        </w:rPr>
      </w:pPr>
      <w:r w:rsidRPr="003D10B3">
        <w:rPr>
          <w:b/>
          <w:szCs w:val="24"/>
        </w:rPr>
        <w:t>ASCENDIA</w:t>
      </w:r>
      <w:r w:rsidRPr="003D10B3">
        <w:rPr>
          <w:szCs w:val="24"/>
        </w:rPr>
        <w:t xml:space="preserve"> garanteaza ca Livrabilele furnizate nu sunt viciate ori nu sunt de natura a vicia operarea cu ori instalarea produselor </w:t>
      </w:r>
      <w:r w:rsidR="003D10B3">
        <w:rPr>
          <w:b/>
          <w:szCs w:val="24"/>
        </w:rPr>
        <w:t>ACHIZITOR</w:t>
      </w:r>
      <w:r w:rsidRPr="003D10B3">
        <w:rPr>
          <w:b/>
          <w:szCs w:val="24"/>
        </w:rPr>
        <w:t>ULUI</w:t>
      </w:r>
      <w:r w:rsidRPr="003D10B3">
        <w:rPr>
          <w:szCs w:val="24"/>
        </w:rPr>
        <w:t xml:space="preserve">, fie ca astfel de vicii sunt intentionate ori ascunse sau sunt rezultatutul unei erori tehnice ori de alta natura si indiferent cand sunt identificate sau se produc vizand in principal, dar fara a se limita la aceasta virusi informatici, worms, </w:t>
      </w:r>
      <w:r w:rsidR="003D10B3">
        <w:rPr>
          <w:szCs w:val="24"/>
        </w:rPr>
        <w:t>„</w:t>
      </w:r>
      <w:r w:rsidRPr="003D10B3">
        <w:rPr>
          <w:szCs w:val="24"/>
        </w:rPr>
        <w:t>time bombs</w:t>
      </w:r>
      <w:r w:rsidR="003D10B3">
        <w:rPr>
          <w:szCs w:val="24"/>
        </w:rPr>
        <w:t>”,</w:t>
      </w:r>
      <w:r w:rsidRPr="003D10B3">
        <w:rPr>
          <w:szCs w:val="24"/>
        </w:rPr>
        <w:t xml:space="preserve"> ori coduri inselatoare. Este intelegerea Partilor ca in ipoteza identificarii unei astfel de vicieri sau chiar in cazul descoperirii premiselor certe pentru o astfel de viciere, </w:t>
      </w:r>
      <w:r w:rsidRPr="003D10B3">
        <w:rPr>
          <w:b/>
          <w:szCs w:val="24"/>
        </w:rPr>
        <w:t>ASCENDIA</w:t>
      </w:r>
      <w:r w:rsidRPr="003D10B3">
        <w:rPr>
          <w:szCs w:val="24"/>
        </w:rPr>
        <w:t xml:space="preserve"> devine raspunzator pentru inlaturarea acestora. Garantia pentru astfel de probleme este de 1 an calendaristic de la receptie.</w:t>
      </w:r>
    </w:p>
    <w:p w14:paraId="305AF875" w14:textId="77777777" w:rsidR="004248F9" w:rsidRPr="003D10B3" w:rsidRDefault="004248F9" w:rsidP="004248F9">
      <w:pPr>
        <w:spacing w:after="0" w:line="240" w:lineRule="auto"/>
        <w:rPr>
          <w:rFonts w:ascii="Times New Roman" w:eastAsia="Times New Roman" w:hAnsi="Times New Roman" w:cs="Times New Roman"/>
          <w:sz w:val="24"/>
          <w:szCs w:val="24"/>
          <w:lang w:eastAsia="en-GB"/>
        </w:rPr>
      </w:pPr>
    </w:p>
    <w:p w14:paraId="2CFA73FA" w14:textId="61229A0F" w:rsidR="004248F9" w:rsidRPr="003D10B3" w:rsidRDefault="003D10B3" w:rsidP="004248F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10</w:t>
      </w:r>
      <w:r w:rsidR="004248F9" w:rsidRPr="003D10B3">
        <w:rPr>
          <w:rFonts w:ascii="Times New Roman" w:eastAsia="Times New Roman" w:hAnsi="Times New Roman" w:cs="Times New Roman"/>
          <w:b/>
          <w:bCs/>
          <w:sz w:val="24"/>
          <w:szCs w:val="24"/>
          <w:lang w:eastAsia="en-GB"/>
        </w:rPr>
        <w:t xml:space="preserve">. </w:t>
      </w:r>
      <w:r w:rsidRPr="003D10B3">
        <w:rPr>
          <w:rFonts w:ascii="Times New Roman" w:eastAsia="Times New Roman" w:hAnsi="Times New Roman" w:cs="Times New Roman"/>
          <w:b/>
          <w:bCs/>
          <w:sz w:val="24"/>
          <w:szCs w:val="24"/>
          <w:lang w:eastAsia="en-GB"/>
        </w:rPr>
        <w:t>SANCŢIUNI PENTRU NEÎNDEPLINIREA CULPABILĂ A OBLIGAŢIILOR </w:t>
      </w:r>
    </w:p>
    <w:p w14:paraId="2C4C1D34" w14:textId="124B7F39" w:rsidR="00272A9E" w:rsidRPr="003D10B3" w:rsidRDefault="003D10B3" w:rsidP="00272A9E">
      <w:pPr>
        <w:spacing w:after="0" w:line="240" w:lineRule="auto"/>
        <w:jc w:val="both"/>
        <w:rPr>
          <w:rFonts w:ascii="Times New Roman" w:eastAsia="Times New Roman" w:hAnsi="Times New Roman" w:cs="Times New Roman"/>
          <w:sz w:val="24"/>
          <w:szCs w:val="24"/>
          <w:lang w:eastAsia="en-GB"/>
        </w:rPr>
      </w:pPr>
      <w:r w:rsidRPr="003D10B3">
        <w:rPr>
          <w:rFonts w:ascii="Times New Roman" w:hAnsi="Times New Roman" w:cs="Times New Roman"/>
          <w:b/>
          <w:bCs/>
          <w:color w:val="000000"/>
          <w:sz w:val="24"/>
          <w:szCs w:val="24"/>
          <w:lang w:val="ro-RO"/>
        </w:rPr>
        <w:t>10</w:t>
      </w:r>
      <w:r w:rsidR="00272A9E" w:rsidRPr="003D10B3">
        <w:rPr>
          <w:rFonts w:ascii="Times New Roman" w:hAnsi="Times New Roman" w:cs="Times New Roman"/>
          <w:b/>
          <w:bCs/>
          <w:color w:val="000000"/>
          <w:sz w:val="24"/>
          <w:szCs w:val="24"/>
          <w:lang w:val="ro-RO"/>
        </w:rPr>
        <w:t>.1</w:t>
      </w:r>
      <w:r w:rsidR="00272A9E" w:rsidRPr="003D10B3">
        <w:rPr>
          <w:rFonts w:ascii="Times New Roman" w:hAnsi="Times New Roman" w:cs="Times New Roman"/>
          <w:color w:val="000000"/>
          <w:sz w:val="24"/>
          <w:szCs w:val="24"/>
          <w:lang w:val="ro-RO"/>
        </w:rPr>
        <w:t xml:space="preserve"> - </w:t>
      </w:r>
      <w:proofErr w:type="spellStart"/>
      <w:r w:rsidR="00272A9E" w:rsidRPr="003D10B3">
        <w:rPr>
          <w:rFonts w:ascii="Times New Roman" w:hAnsi="Times New Roman" w:cs="Times New Roman"/>
          <w:sz w:val="24"/>
          <w:szCs w:val="24"/>
        </w:rPr>
        <w:t>În</w:t>
      </w:r>
      <w:proofErr w:type="spellEnd"/>
      <w:r w:rsidR="00272A9E" w:rsidRPr="003D10B3">
        <w:rPr>
          <w:rFonts w:ascii="Times New Roman" w:hAnsi="Times New Roman" w:cs="Times New Roman"/>
          <w:sz w:val="24"/>
          <w:szCs w:val="24"/>
        </w:rPr>
        <w:t xml:space="preserve"> </w:t>
      </w:r>
      <w:proofErr w:type="spellStart"/>
      <w:r w:rsidR="00272A9E" w:rsidRPr="003D10B3">
        <w:rPr>
          <w:rFonts w:ascii="Times New Roman" w:hAnsi="Times New Roman" w:cs="Times New Roman"/>
          <w:sz w:val="24"/>
          <w:szCs w:val="24"/>
        </w:rPr>
        <w:t>cazul</w:t>
      </w:r>
      <w:proofErr w:type="spellEnd"/>
      <w:r w:rsidR="00272A9E" w:rsidRPr="003D10B3">
        <w:rPr>
          <w:rFonts w:ascii="Times New Roman" w:hAnsi="Times New Roman" w:cs="Times New Roman"/>
          <w:sz w:val="24"/>
          <w:szCs w:val="24"/>
        </w:rPr>
        <w:t xml:space="preserve"> </w:t>
      </w:r>
      <w:proofErr w:type="spellStart"/>
      <w:r w:rsidR="00272A9E" w:rsidRPr="003D10B3">
        <w:rPr>
          <w:rFonts w:ascii="Times New Roman" w:hAnsi="Times New Roman" w:cs="Times New Roman"/>
          <w:sz w:val="24"/>
          <w:szCs w:val="24"/>
        </w:rPr>
        <w:t>în</w:t>
      </w:r>
      <w:proofErr w:type="spellEnd"/>
      <w:r w:rsidR="00272A9E" w:rsidRPr="003D10B3">
        <w:rPr>
          <w:rFonts w:ascii="Times New Roman" w:hAnsi="Times New Roman" w:cs="Times New Roman"/>
          <w:sz w:val="24"/>
          <w:szCs w:val="24"/>
        </w:rPr>
        <w:t xml:space="preserve"> care, din vina </w:t>
      </w:r>
      <w:proofErr w:type="spellStart"/>
      <w:r w:rsidR="00272A9E" w:rsidRPr="003D10B3">
        <w:rPr>
          <w:rFonts w:ascii="Times New Roman" w:hAnsi="Times New Roman" w:cs="Times New Roman"/>
          <w:sz w:val="24"/>
          <w:szCs w:val="24"/>
        </w:rPr>
        <w:t>sa</w:t>
      </w:r>
      <w:proofErr w:type="spellEnd"/>
      <w:r w:rsidR="00272A9E" w:rsidRPr="003D10B3">
        <w:rPr>
          <w:rFonts w:ascii="Times New Roman" w:hAnsi="Times New Roman" w:cs="Times New Roman"/>
          <w:sz w:val="24"/>
          <w:szCs w:val="24"/>
        </w:rPr>
        <w:t xml:space="preserve"> </w:t>
      </w:r>
      <w:proofErr w:type="spellStart"/>
      <w:r w:rsidR="00272A9E" w:rsidRPr="003D10B3">
        <w:rPr>
          <w:rFonts w:ascii="Times New Roman" w:hAnsi="Times New Roman" w:cs="Times New Roman"/>
          <w:sz w:val="24"/>
          <w:szCs w:val="24"/>
        </w:rPr>
        <w:t>exclusivă</w:t>
      </w:r>
      <w:proofErr w:type="spellEnd"/>
      <w:r w:rsidR="00272A9E" w:rsidRPr="003D10B3">
        <w:rPr>
          <w:rFonts w:ascii="Times New Roman" w:hAnsi="Times New Roman" w:cs="Times New Roman"/>
          <w:sz w:val="24"/>
          <w:szCs w:val="24"/>
        </w:rPr>
        <w:t xml:space="preserve">, </w:t>
      </w:r>
      <w:proofErr w:type="spellStart"/>
      <w:r w:rsidR="00272A9E" w:rsidRPr="003D10B3">
        <w:rPr>
          <w:rFonts w:ascii="Times New Roman" w:hAnsi="Times New Roman" w:cs="Times New Roman"/>
          <w:sz w:val="24"/>
          <w:szCs w:val="24"/>
        </w:rPr>
        <w:t>prestatorul</w:t>
      </w:r>
      <w:proofErr w:type="spellEnd"/>
      <w:r w:rsidR="00272A9E" w:rsidRPr="003D10B3">
        <w:rPr>
          <w:rFonts w:ascii="Times New Roman" w:hAnsi="Times New Roman" w:cs="Times New Roman"/>
          <w:sz w:val="24"/>
          <w:szCs w:val="24"/>
        </w:rPr>
        <w:t xml:space="preserve"> nu </w:t>
      </w:r>
      <w:proofErr w:type="spellStart"/>
      <w:r w:rsidR="00272A9E" w:rsidRPr="003D10B3">
        <w:rPr>
          <w:rFonts w:ascii="Times New Roman" w:hAnsi="Times New Roman" w:cs="Times New Roman"/>
          <w:sz w:val="24"/>
          <w:szCs w:val="24"/>
        </w:rPr>
        <w:t>reuşeşte</w:t>
      </w:r>
      <w:proofErr w:type="spellEnd"/>
      <w:r w:rsidR="00272A9E" w:rsidRPr="003D10B3">
        <w:rPr>
          <w:rFonts w:ascii="Times New Roman" w:hAnsi="Times New Roman" w:cs="Times New Roman"/>
          <w:sz w:val="24"/>
          <w:szCs w:val="24"/>
        </w:rPr>
        <w:t xml:space="preserve"> </w:t>
      </w:r>
      <w:proofErr w:type="spellStart"/>
      <w:r w:rsidR="00272A9E" w:rsidRPr="003D10B3">
        <w:rPr>
          <w:rFonts w:ascii="Times New Roman" w:hAnsi="Times New Roman" w:cs="Times New Roman"/>
          <w:sz w:val="24"/>
          <w:szCs w:val="24"/>
        </w:rPr>
        <w:t>să-şi</w:t>
      </w:r>
      <w:proofErr w:type="spellEnd"/>
      <w:r w:rsidR="00272A9E" w:rsidRPr="003D10B3">
        <w:rPr>
          <w:rFonts w:ascii="Times New Roman" w:hAnsi="Times New Roman" w:cs="Times New Roman"/>
          <w:sz w:val="24"/>
          <w:szCs w:val="24"/>
        </w:rPr>
        <w:t xml:space="preserve"> </w:t>
      </w:r>
      <w:proofErr w:type="spellStart"/>
      <w:r w:rsidR="00272A9E" w:rsidRPr="003D10B3">
        <w:rPr>
          <w:rFonts w:ascii="Times New Roman" w:hAnsi="Times New Roman" w:cs="Times New Roman"/>
          <w:sz w:val="24"/>
          <w:szCs w:val="24"/>
        </w:rPr>
        <w:t>îndeplinească</w:t>
      </w:r>
      <w:proofErr w:type="spellEnd"/>
      <w:r w:rsidR="00272A9E" w:rsidRPr="003D10B3">
        <w:rPr>
          <w:rFonts w:ascii="Times New Roman" w:hAnsi="Times New Roman" w:cs="Times New Roman"/>
          <w:sz w:val="24"/>
          <w:szCs w:val="24"/>
        </w:rPr>
        <w:t xml:space="preserve"> </w:t>
      </w:r>
      <w:proofErr w:type="spellStart"/>
      <w:r w:rsidR="00272A9E" w:rsidRPr="003D10B3">
        <w:rPr>
          <w:rFonts w:ascii="Times New Roman" w:hAnsi="Times New Roman" w:cs="Times New Roman"/>
          <w:sz w:val="24"/>
          <w:szCs w:val="24"/>
        </w:rPr>
        <w:t>obligaţiile</w:t>
      </w:r>
      <w:proofErr w:type="spellEnd"/>
      <w:r w:rsidR="00272A9E" w:rsidRPr="003D10B3">
        <w:rPr>
          <w:rFonts w:ascii="Times New Roman" w:hAnsi="Times New Roman" w:cs="Times New Roman"/>
          <w:sz w:val="24"/>
          <w:szCs w:val="24"/>
        </w:rPr>
        <w:t xml:space="preserve"> </w:t>
      </w:r>
      <w:proofErr w:type="spellStart"/>
      <w:r w:rsidR="00272A9E" w:rsidRPr="003D10B3">
        <w:rPr>
          <w:rFonts w:ascii="Times New Roman" w:hAnsi="Times New Roman" w:cs="Times New Roman"/>
          <w:sz w:val="24"/>
          <w:szCs w:val="24"/>
        </w:rPr>
        <w:t>asumate</w:t>
      </w:r>
      <w:proofErr w:type="spellEnd"/>
      <w:r w:rsidR="00272A9E" w:rsidRPr="003D10B3">
        <w:rPr>
          <w:rFonts w:ascii="Times New Roman" w:hAnsi="Times New Roman" w:cs="Times New Roman"/>
          <w:sz w:val="24"/>
          <w:szCs w:val="24"/>
        </w:rPr>
        <w:t xml:space="preserve"> </w:t>
      </w:r>
      <w:proofErr w:type="spellStart"/>
      <w:r w:rsidR="00272A9E" w:rsidRPr="003D10B3">
        <w:rPr>
          <w:rFonts w:ascii="Times New Roman" w:hAnsi="Times New Roman" w:cs="Times New Roman"/>
          <w:sz w:val="24"/>
          <w:szCs w:val="24"/>
        </w:rPr>
        <w:t>prin</w:t>
      </w:r>
      <w:proofErr w:type="spellEnd"/>
      <w:r w:rsidR="00272A9E" w:rsidRPr="003D10B3">
        <w:rPr>
          <w:rFonts w:ascii="Times New Roman" w:hAnsi="Times New Roman" w:cs="Times New Roman"/>
          <w:sz w:val="24"/>
          <w:szCs w:val="24"/>
        </w:rPr>
        <w:t xml:space="preserve"> contract, </w:t>
      </w:r>
      <w:proofErr w:type="spellStart"/>
      <w:r w:rsidR="00272A9E" w:rsidRPr="003D10B3">
        <w:rPr>
          <w:rFonts w:ascii="Times New Roman" w:eastAsia="Times New Roman" w:hAnsi="Times New Roman" w:cs="Times New Roman"/>
          <w:sz w:val="24"/>
          <w:szCs w:val="24"/>
          <w:lang w:eastAsia="en-GB"/>
        </w:rPr>
        <w:t>atunci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achizitorul</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este</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îndreptăţit</w:t>
      </w:r>
      <w:proofErr w:type="spellEnd"/>
      <w:r w:rsidR="00272A9E" w:rsidRPr="003D10B3">
        <w:rPr>
          <w:rFonts w:ascii="Times New Roman" w:eastAsia="Times New Roman" w:hAnsi="Times New Roman" w:cs="Times New Roman"/>
          <w:sz w:val="24"/>
          <w:szCs w:val="24"/>
          <w:lang w:eastAsia="en-GB"/>
        </w:rPr>
        <w:t xml:space="preserve"> de a deduce din </w:t>
      </w:r>
      <w:proofErr w:type="spellStart"/>
      <w:r w:rsidR="00272A9E" w:rsidRPr="003D10B3">
        <w:rPr>
          <w:rFonts w:ascii="Times New Roman" w:eastAsia="Times New Roman" w:hAnsi="Times New Roman" w:cs="Times New Roman"/>
          <w:sz w:val="24"/>
          <w:szCs w:val="24"/>
          <w:lang w:eastAsia="en-GB"/>
        </w:rPr>
        <w:t>preţul</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contractului</w:t>
      </w:r>
      <w:proofErr w:type="spellEnd"/>
      <w:r w:rsidR="00272A9E" w:rsidRPr="003D10B3">
        <w:rPr>
          <w:rFonts w:ascii="Times New Roman" w:eastAsia="Times New Roman" w:hAnsi="Times New Roman" w:cs="Times New Roman"/>
          <w:sz w:val="24"/>
          <w:szCs w:val="24"/>
          <w:lang w:eastAsia="en-GB"/>
        </w:rPr>
        <w:t xml:space="preserve">, ca </w:t>
      </w:r>
      <w:proofErr w:type="spellStart"/>
      <w:r w:rsidR="00272A9E" w:rsidRPr="003D10B3">
        <w:rPr>
          <w:rFonts w:ascii="Times New Roman" w:eastAsia="Times New Roman" w:hAnsi="Times New Roman" w:cs="Times New Roman"/>
          <w:sz w:val="24"/>
          <w:szCs w:val="24"/>
          <w:lang w:eastAsia="en-GB"/>
        </w:rPr>
        <w:t>penalităţi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dobânda</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legală</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penalizatoare</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prevăzută</w:t>
      </w:r>
      <w:proofErr w:type="spellEnd"/>
      <w:r w:rsidR="00272A9E" w:rsidRPr="003D10B3">
        <w:rPr>
          <w:rFonts w:ascii="Times New Roman" w:eastAsia="Times New Roman" w:hAnsi="Times New Roman" w:cs="Times New Roman"/>
          <w:sz w:val="24"/>
          <w:szCs w:val="24"/>
          <w:lang w:eastAsia="en-GB"/>
        </w:rPr>
        <w:t xml:space="preserve"> la art. 3 </w:t>
      </w:r>
      <w:proofErr w:type="spellStart"/>
      <w:r w:rsidR="00272A9E" w:rsidRPr="003D10B3">
        <w:rPr>
          <w:rFonts w:ascii="Times New Roman" w:eastAsia="Times New Roman" w:hAnsi="Times New Roman" w:cs="Times New Roman"/>
          <w:sz w:val="24"/>
          <w:szCs w:val="24"/>
          <w:lang w:eastAsia="en-GB"/>
        </w:rPr>
        <w:t>alin</w:t>
      </w:r>
      <w:proofErr w:type="spellEnd"/>
      <w:r w:rsidR="00272A9E" w:rsidRPr="003D10B3">
        <w:rPr>
          <w:rFonts w:ascii="Times New Roman" w:eastAsia="Times New Roman" w:hAnsi="Times New Roman" w:cs="Times New Roman"/>
          <w:sz w:val="24"/>
          <w:szCs w:val="24"/>
          <w:lang w:eastAsia="en-GB"/>
        </w:rPr>
        <w:t>. 2</w:t>
      </w:r>
      <w:r w:rsidR="00272A9E" w:rsidRPr="003D10B3">
        <w:rPr>
          <w:rFonts w:ascii="Times New Roman" w:eastAsia="Times New Roman" w:hAnsi="Times New Roman" w:cs="Times New Roman"/>
          <w:sz w:val="24"/>
          <w:szCs w:val="24"/>
          <w:vertAlign w:val="superscript"/>
          <w:lang w:eastAsia="en-GB"/>
        </w:rPr>
        <w:t>1</w:t>
      </w:r>
      <w:r w:rsidR="00272A9E" w:rsidRPr="003D10B3">
        <w:rPr>
          <w:rFonts w:ascii="Times New Roman" w:eastAsia="Times New Roman" w:hAnsi="Times New Roman" w:cs="Times New Roman"/>
          <w:sz w:val="24"/>
          <w:szCs w:val="24"/>
          <w:lang w:eastAsia="en-GB"/>
        </w:rPr>
        <w:t xml:space="preserve"> din O.G. nr.13/2011 </w:t>
      </w:r>
      <w:proofErr w:type="spellStart"/>
      <w:r w:rsidR="00272A9E" w:rsidRPr="003D10B3">
        <w:rPr>
          <w:rFonts w:ascii="Times New Roman" w:eastAsia="Times New Roman" w:hAnsi="Times New Roman" w:cs="Times New Roman"/>
          <w:sz w:val="24"/>
          <w:szCs w:val="24"/>
          <w:lang w:eastAsia="en-GB"/>
        </w:rPr>
        <w:t>privind</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dobânda</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legală</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remuneratorie</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și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penalizatoare</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pentru</w:t>
      </w:r>
      <w:proofErr w:type="spellEnd"/>
      <w:r w:rsidR="00272A9E" w:rsidRPr="003D10B3">
        <w:rPr>
          <w:rFonts w:ascii="Times New Roman" w:eastAsia="Times New Roman" w:hAnsi="Times New Roman" w:cs="Times New Roman"/>
          <w:sz w:val="24"/>
          <w:szCs w:val="24"/>
          <w:lang w:eastAsia="en-GB"/>
        </w:rPr>
        <w:t> </w:t>
      </w:r>
      <w:proofErr w:type="spellStart"/>
      <w:r w:rsidR="00272A9E" w:rsidRPr="003D10B3">
        <w:rPr>
          <w:rFonts w:ascii="Times New Roman" w:eastAsia="Times New Roman" w:hAnsi="Times New Roman" w:cs="Times New Roman"/>
          <w:sz w:val="24"/>
          <w:szCs w:val="24"/>
          <w:lang w:eastAsia="en-GB"/>
        </w:rPr>
        <w:t>obligații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bănești</w:t>
      </w:r>
      <w:proofErr w:type="spellEnd"/>
      <w:r w:rsidR="00272A9E" w:rsidRPr="003D10B3">
        <w:rPr>
          <w:rFonts w:ascii="Times New Roman" w:eastAsia="Times New Roman" w:hAnsi="Times New Roman" w:cs="Times New Roman"/>
          <w:sz w:val="24"/>
          <w:szCs w:val="24"/>
          <w:lang w:eastAsia="en-GB"/>
        </w:rPr>
        <w:t xml:space="preserve">, precum </w:t>
      </w:r>
      <w:proofErr w:type="spellStart"/>
      <w:r w:rsidR="00272A9E" w:rsidRPr="003D10B3">
        <w:rPr>
          <w:rFonts w:ascii="Times New Roman" w:eastAsia="Times New Roman" w:hAnsi="Times New Roman" w:cs="Times New Roman"/>
          <w:sz w:val="24"/>
          <w:szCs w:val="24"/>
          <w:lang w:eastAsia="en-GB"/>
        </w:rPr>
        <w:t>și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pentru</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reglementarea</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unor</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măsuri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financiar-fiscale</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în</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domeniul</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bancar</w:t>
      </w:r>
      <w:proofErr w:type="spellEnd"/>
      <w:r w:rsidR="00272A9E" w:rsidRPr="003D10B3">
        <w:rPr>
          <w:rFonts w:ascii="Times New Roman" w:eastAsia="Times New Roman" w:hAnsi="Times New Roman" w:cs="Times New Roman"/>
          <w:sz w:val="24"/>
          <w:szCs w:val="24"/>
          <w:lang w:eastAsia="en-GB"/>
        </w:rPr>
        <w:t xml:space="preserve">, cu </w:t>
      </w:r>
      <w:proofErr w:type="spellStart"/>
      <w:r w:rsidR="00272A9E" w:rsidRPr="003D10B3">
        <w:rPr>
          <w:rFonts w:ascii="Times New Roman" w:eastAsia="Times New Roman" w:hAnsi="Times New Roman" w:cs="Times New Roman"/>
          <w:sz w:val="24"/>
          <w:szCs w:val="24"/>
          <w:lang w:eastAsia="en-GB"/>
        </w:rPr>
        <w:t>modificările</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și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completările</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ulterioare</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în</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situația</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epuizării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Duratei</w:t>
      </w:r>
      <w:proofErr w:type="spellEnd"/>
      <w:r w:rsidR="00272A9E" w:rsidRPr="003D10B3">
        <w:rPr>
          <w:rFonts w:ascii="Times New Roman" w:eastAsia="Times New Roman" w:hAnsi="Times New Roman" w:cs="Times New Roman"/>
          <w:sz w:val="24"/>
          <w:szCs w:val="24"/>
          <w:lang w:eastAsia="en-GB"/>
        </w:rPr>
        <w:t xml:space="preserve"> de </w:t>
      </w:r>
      <w:proofErr w:type="spellStart"/>
      <w:r w:rsidR="00272A9E" w:rsidRPr="003D10B3">
        <w:rPr>
          <w:rFonts w:ascii="Times New Roman" w:eastAsia="Times New Roman" w:hAnsi="Times New Roman" w:cs="Times New Roman"/>
          <w:sz w:val="24"/>
          <w:szCs w:val="24"/>
          <w:lang w:eastAsia="en-GB"/>
        </w:rPr>
        <w:t>prestare</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pentru</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fiecare</w:t>
      </w:r>
      <w:proofErr w:type="spellEnd"/>
      <w:r w:rsidR="00272A9E" w:rsidRPr="003D10B3">
        <w:rPr>
          <w:rFonts w:ascii="Times New Roman" w:eastAsia="Times New Roman" w:hAnsi="Times New Roman" w:cs="Times New Roman"/>
          <w:sz w:val="24"/>
          <w:szCs w:val="24"/>
          <w:lang w:eastAsia="en-GB"/>
        </w:rPr>
        <w:t xml:space="preserve"> zi de </w:t>
      </w:r>
      <w:proofErr w:type="spellStart"/>
      <w:r w:rsidR="00272A9E" w:rsidRPr="003D10B3">
        <w:rPr>
          <w:rFonts w:ascii="Times New Roman" w:eastAsia="Times New Roman" w:hAnsi="Times New Roman" w:cs="Times New Roman"/>
          <w:sz w:val="24"/>
          <w:szCs w:val="24"/>
          <w:lang w:eastAsia="en-GB"/>
        </w:rPr>
        <w:t>intarziere</w:t>
      </w:r>
      <w:proofErr w:type="spellEnd"/>
      <w:r w:rsidR="00272A9E" w:rsidRPr="003D10B3">
        <w:rPr>
          <w:rFonts w:ascii="Times New Roman" w:eastAsia="Times New Roman" w:hAnsi="Times New Roman" w:cs="Times New Roman"/>
          <w:sz w:val="24"/>
          <w:szCs w:val="24"/>
          <w:lang w:eastAsia="en-GB"/>
        </w:rPr>
        <w:t xml:space="preserve">, de la data </w:t>
      </w:r>
      <w:proofErr w:type="spellStart"/>
      <w:r w:rsidR="00272A9E" w:rsidRPr="003D10B3">
        <w:rPr>
          <w:rFonts w:ascii="Times New Roman" w:eastAsia="Times New Roman" w:hAnsi="Times New Roman" w:cs="Times New Roman"/>
          <w:sz w:val="24"/>
          <w:szCs w:val="24"/>
          <w:lang w:eastAsia="en-GB"/>
        </w:rPr>
        <w:t>scadenței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obligaţiei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Prestatorului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și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pana</w:t>
      </w:r>
      <w:proofErr w:type="spellEnd"/>
      <w:r w:rsidR="00272A9E" w:rsidRPr="003D10B3">
        <w:rPr>
          <w:rFonts w:ascii="Times New Roman" w:eastAsia="Times New Roman" w:hAnsi="Times New Roman" w:cs="Times New Roman"/>
          <w:sz w:val="24"/>
          <w:szCs w:val="24"/>
          <w:lang w:eastAsia="en-GB"/>
        </w:rPr>
        <w:t xml:space="preserve"> la data </w:t>
      </w:r>
      <w:proofErr w:type="spellStart"/>
      <w:r w:rsidR="00272A9E" w:rsidRPr="003D10B3">
        <w:rPr>
          <w:rFonts w:ascii="Times New Roman" w:eastAsia="Times New Roman" w:hAnsi="Times New Roman" w:cs="Times New Roman"/>
          <w:sz w:val="24"/>
          <w:szCs w:val="24"/>
          <w:lang w:eastAsia="en-GB"/>
        </w:rPr>
        <w:t>îndeplinirii</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efective</w:t>
      </w:r>
      <w:proofErr w:type="spellEnd"/>
      <w:r w:rsidR="00272A9E" w:rsidRPr="003D10B3">
        <w:rPr>
          <w:rFonts w:ascii="Times New Roman" w:eastAsia="Times New Roman" w:hAnsi="Times New Roman" w:cs="Times New Roman"/>
          <w:sz w:val="24"/>
          <w:szCs w:val="24"/>
          <w:lang w:eastAsia="en-GB"/>
        </w:rPr>
        <w:t xml:space="preserve"> a </w:t>
      </w:r>
      <w:proofErr w:type="spellStart"/>
      <w:r w:rsidR="00272A9E" w:rsidRPr="003D10B3">
        <w:rPr>
          <w:rFonts w:ascii="Times New Roman" w:eastAsia="Times New Roman" w:hAnsi="Times New Roman" w:cs="Times New Roman"/>
          <w:sz w:val="24"/>
          <w:szCs w:val="24"/>
          <w:lang w:eastAsia="en-GB"/>
        </w:rPr>
        <w:t>obligaţiei</w:t>
      </w:r>
      <w:proofErr w:type="spellEnd"/>
      <w:r w:rsidR="00272A9E" w:rsidRPr="003D10B3">
        <w:rPr>
          <w:rFonts w:ascii="Times New Roman" w:eastAsia="Times New Roman" w:hAnsi="Times New Roman" w:cs="Times New Roman"/>
          <w:sz w:val="24"/>
          <w:szCs w:val="24"/>
          <w:lang w:eastAsia="en-GB"/>
        </w:rPr>
        <w:t xml:space="preserve"> de </w:t>
      </w:r>
      <w:proofErr w:type="spellStart"/>
      <w:r w:rsidR="00272A9E" w:rsidRPr="003D10B3">
        <w:rPr>
          <w:rFonts w:ascii="Times New Roman" w:eastAsia="Times New Roman" w:hAnsi="Times New Roman" w:cs="Times New Roman"/>
          <w:sz w:val="24"/>
          <w:szCs w:val="24"/>
          <w:lang w:eastAsia="en-GB"/>
        </w:rPr>
        <w:t>finalizare</w:t>
      </w:r>
      <w:proofErr w:type="spellEnd"/>
      <w:r w:rsidR="00272A9E" w:rsidRPr="003D10B3">
        <w:rPr>
          <w:rFonts w:ascii="Times New Roman" w:eastAsia="Times New Roman" w:hAnsi="Times New Roman" w:cs="Times New Roman"/>
          <w:sz w:val="24"/>
          <w:szCs w:val="24"/>
          <w:lang w:eastAsia="en-GB"/>
        </w:rPr>
        <w:t xml:space="preserve"> a </w:t>
      </w:r>
      <w:proofErr w:type="spellStart"/>
      <w:r w:rsidR="00272A9E" w:rsidRPr="003D10B3">
        <w:rPr>
          <w:rFonts w:ascii="Times New Roman" w:eastAsia="Times New Roman" w:hAnsi="Times New Roman" w:cs="Times New Roman"/>
          <w:sz w:val="24"/>
          <w:szCs w:val="24"/>
          <w:lang w:eastAsia="en-GB"/>
        </w:rPr>
        <w:t>serviciilor</w:t>
      </w:r>
      <w:proofErr w:type="spellEnd"/>
      <w:r w:rsidR="00272A9E" w:rsidRPr="003D10B3">
        <w:rPr>
          <w:rFonts w:ascii="Times New Roman" w:eastAsia="Times New Roman" w:hAnsi="Times New Roman" w:cs="Times New Roman"/>
          <w:sz w:val="24"/>
          <w:szCs w:val="24"/>
          <w:lang w:eastAsia="en-GB"/>
        </w:rPr>
        <w:t xml:space="preserve"> </w:t>
      </w:r>
      <w:proofErr w:type="spellStart"/>
      <w:r w:rsidR="00272A9E" w:rsidRPr="003D10B3">
        <w:rPr>
          <w:rFonts w:ascii="Times New Roman" w:eastAsia="Times New Roman" w:hAnsi="Times New Roman" w:cs="Times New Roman"/>
          <w:sz w:val="24"/>
          <w:szCs w:val="24"/>
          <w:lang w:eastAsia="en-GB"/>
        </w:rPr>
        <w:t>contractate</w:t>
      </w:r>
      <w:proofErr w:type="spellEnd"/>
      <w:r w:rsidR="00272A9E" w:rsidRPr="003D10B3">
        <w:rPr>
          <w:rFonts w:ascii="Times New Roman" w:eastAsia="Times New Roman" w:hAnsi="Times New Roman" w:cs="Times New Roman"/>
          <w:sz w:val="24"/>
          <w:szCs w:val="24"/>
          <w:lang w:eastAsia="en-GB"/>
        </w:rPr>
        <w:t>. </w:t>
      </w:r>
    </w:p>
    <w:p w14:paraId="0131DB3A" w14:textId="3A1138B9" w:rsidR="0048645E" w:rsidRPr="003D10B3" w:rsidRDefault="003D10B3" w:rsidP="0048645E">
      <w:pPr>
        <w:spacing w:after="0" w:line="240" w:lineRule="auto"/>
        <w:jc w:val="both"/>
        <w:rPr>
          <w:rFonts w:ascii="Times New Roman" w:hAnsi="Times New Roman" w:cs="Times New Roman"/>
          <w:sz w:val="24"/>
          <w:szCs w:val="24"/>
        </w:rPr>
      </w:pPr>
      <w:r w:rsidRPr="003D10B3">
        <w:rPr>
          <w:rFonts w:ascii="Times New Roman" w:hAnsi="Times New Roman" w:cs="Times New Roman"/>
          <w:b/>
          <w:bCs/>
          <w:color w:val="000000"/>
          <w:sz w:val="24"/>
          <w:szCs w:val="24"/>
          <w:lang w:val="ro-RO"/>
        </w:rPr>
        <w:t>10</w:t>
      </w:r>
      <w:r w:rsidR="00272A9E" w:rsidRPr="003D10B3">
        <w:rPr>
          <w:rFonts w:ascii="Times New Roman" w:hAnsi="Times New Roman" w:cs="Times New Roman"/>
          <w:b/>
          <w:bCs/>
          <w:color w:val="000000"/>
          <w:sz w:val="24"/>
          <w:szCs w:val="24"/>
          <w:lang w:val="ro-RO"/>
        </w:rPr>
        <w:t>.2</w:t>
      </w:r>
      <w:r w:rsidR="00272A9E" w:rsidRPr="003D10B3">
        <w:rPr>
          <w:rFonts w:ascii="Times New Roman" w:hAnsi="Times New Roman" w:cs="Times New Roman"/>
          <w:color w:val="000000"/>
          <w:sz w:val="24"/>
          <w:szCs w:val="24"/>
          <w:lang w:val="ro-RO"/>
        </w:rPr>
        <w:t xml:space="preserve"> - </w:t>
      </w:r>
      <w:proofErr w:type="spellStart"/>
      <w:r w:rsidR="0048645E" w:rsidRPr="003D10B3">
        <w:rPr>
          <w:rFonts w:ascii="Times New Roman" w:hAnsi="Times New Roman" w:cs="Times New Roman"/>
          <w:sz w:val="24"/>
          <w:szCs w:val="24"/>
        </w:rPr>
        <w:t>În</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cazul</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în</w:t>
      </w:r>
      <w:proofErr w:type="spellEnd"/>
      <w:r w:rsidR="0048645E" w:rsidRPr="003D10B3">
        <w:rPr>
          <w:rFonts w:ascii="Times New Roman" w:hAnsi="Times New Roman" w:cs="Times New Roman"/>
          <w:sz w:val="24"/>
          <w:szCs w:val="24"/>
        </w:rPr>
        <w:t xml:space="preserve"> care </w:t>
      </w:r>
      <w:proofErr w:type="spellStart"/>
      <w:r w:rsidR="0048645E" w:rsidRPr="003D10B3">
        <w:rPr>
          <w:rFonts w:ascii="Times New Roman" w:hAnsi="Times New Roman" w:cs="Times New Roman"/>
          <w:sz w:val="24"/>
          <w:szCs w:val="24"/>
        </w:rPr>
        <w:t>achizitorul</w:t>
      </w:r>
      <w:proofErr w:type="spellEnd"/>
      <w:r w:rsidR="0048645E" w:rsidRPr="003D10B3">
        <w:rPr>
          <w:rFonts w:ascii="Times New Roman" w:hAnsi="Times New Roman" w:cs="Times New Roman"/>
          <w:sz w:val="24"/>
          <w:szCs w:val="24"/>
        </w:rPr>
        <w:t xml:space="preserve"> nu </w:t>
      </w:r>
      <w:proofErr w:type="spellStart"/>
      <w:r w:rsidR="0048645E" w:rsidRPr="003D10B3">
        <w:rPr>
          <w:rFonts w:ascii="Times New Roman" w:hAnsi="Times New Roman" w:cs="Times New Roman"/>
          <w:sz w:val="24"/>
          <w:szCs w:val="24"/>
        </w:rPr>
        <w:t>onorează</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facturile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în</w:t>
      </w:r>
      <w:proofErr w:type="spellEnd"/>
      <w:r w:rsidR="0048645E" w:rsidRPr="003D10B3">
        <w:rPr>
          <w:rFonts w:ascii="Times New Roman" w:hAnsi="Times New Roman" w:cs="Times New Roman"/>
          <w:sz w:val="24"/>
          <w:szCs w:val="24"/>
        </w:rPr>
        <w:t xml:space="preserve"> termen de 30 de </w:t>
      </w:r>
      <w:proofErr w:type="spellStart"/>
      <w:r w:rsidR="0048645E" w:rsidRPr="003D10B3">
        <w:rPr>
          <w:rFonts w:ascii="Times New Roman" w:hAnsi="Times New Roman" w:cs="Times New Roman"/>
          <w:sz w:val="24"/>
          <w:szCs w:val="24"/>
        </w:rPr>
        <w:t>zile</w:t>
      </w:r>
      <w:proofErr w:type="spellEnd"/>
      <w:r w:rsidR="0048645E" w:rsidRPr="003D10B3">
        <w:rPr>
          <w:rFonts w:ascii="Times New Roman" w:hAnsi="Times New Roman" w:cs="Times New Roman"/>
          <w:sz w:val="24"/>
          <w:szCs w:val="24"/>
        </w:rPr>
        <w:t xml:space="preserve"> de la </w:t>
      </w:r>
      <w:proofErr w:type="spellStart"/>
      <w:r w:rsidR="0048645E" w:rsidRPr="003D10B3">
        <w:rPr>
          <w:rFonts w:ascii="Times New Roman" w:hAnsi="Times New Roman" w:cs="Times New Roman"/>
          <w:sz w:val="24"/>
          <w:szCs w:val="24"/>
        </w:rPr>
        <w:t>expirarea</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perioadei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convenite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atunci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prestatorul</w:t>
      </w:r>
      <w:proofErr w:type="spellEnd"/>
      <w:r w:rsidR="0048645E" w:rsidRPr="003D10B3">
        <w:rPr>
          <w:rFonts w:ascii="Times New Roman" w:hAnsi="Times New Roman" w:cs="Times New Roman"/>
          <w:sz w:val="24"/>
          <w:szCs w:val="24"/>
        </w:rPr>
        <w:t xml:space="preserve"> are </w:t>
      </w:r>
      <w:proofErr w:type="spellStart"/>
      <w:r w:rsidR="0048645E" w:rsidRPr="003D10B3">
        <w:rPr>
          <w:rFonts w:ascii="Times New Roman" w:hAnsi="Times New Roman" w:cs="Times New Roman"/>
          <w:sz w:val="24"/>
          <w:szCs w:val="24"/>
        </w:rPr>
        <w:t>dreptul</w:t>
      </w:r>
      <w:proofErr w:type="spellEnd"/>
      <w:r w:rsidR="0048645E" w:rsidRPr="003D10B3">
        <w:rPr>
          <w:rFonts w:ascii="Times New Roman" w:hAnsi="Times New Roman" w:cs="Times New Roman"/>
          <w:sz w:val="24"/>
          <w:szCs w:val="24"/>
        </w:rPr>
        <w:t xml:space="preserve"> de a </w:t>
      </w:r>
      <w:proofErr w:type="spellStart"/>
      <w:r w:rsidR="0048645E" w:rsidRPr="003D10B3">
        <w:rPr>
          <w:rFonts w:ascii="Times New Roman" w:hAnsi="Times New Roman" w:cs="Times New Roman"/>
          <w:sz w:val="24"/>
          <w:szCs w:val="24"/>
        </w:rPr>
        <w:t>solicita</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plata</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dobânzii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legale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penalizatoare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aplicată</w:t>
      </w:r>
      <w:proofErr w:type="spellEnd"/>
      <w:r w:rsidR="0048645E" w:rsidRPr="003D10B3">
        <w:rPr>
          <w:rFonts w:ascii="Times New Roman" w:hAnsi="Times New Roman" w:cs="Times New Roman"/>
          <w:sz w:val="24"/>
          <w:szCs w:val="24"/>
        </w:rPr>
        <w:t xml:space="preserve"> la </w:t>
      </w:r>
      <w:proofErr w:type="spellStart"/>
      <w:r w:rsidR="0048645E" w:rsidRPr="003D10B3">
        <w:rPr>
          <w:rFonts w:ascii="Times New Roman" w:hAnsi="Times New Roman" w:cs="Times New Roman"/>
          <w:sz w:val="24"/>
          <w:szCs w:val="24"/>
        </w:rPr>
        <w:t>valoarea</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plății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neefectuate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în</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conformitate</w:t>
      </w:r>
      <w:proofErr w:type="spellEnd"/>
      <w:r w:rsidR="0048645E" w:rsidRPr="003D10B3">
        <w:rPr>
          <w:rFonts w:ascii="Times New Roman" w:hAnsi="Times New Roman" w:cs="Times New Roman"/>
          <w:sz w:val="24"/>
          <w:szCs w:val="24"/>
        </w:rPr>
        <w:t xml:space="preserve"> cu </w:t>
      </w:r>
      <w:proofErr w:type="spellStart"/>
      <w:r w:rsidR="0048645E" w:rsidRPr="003D10B3">
        <w:rPr>
          <w:rFonts w:ascii="Times New Roman" w:hAnsi="Times New Roman" w:cs="Times New Roman"/>
          <w:sz w:val="24"/>
          <w:szCs w:val="24"/>
        </w:rPr>
        <w:t>prevederile</w:t>
      </w:r>
      <w:proofErr w:type="spellEnd"/>
      <w:r w:rsidR="0048645E" w:rsidRPr="003D10B3">
        <w:rPr>
          <w:rFonts w:ascii="Times New Roman" w:hAnsi="Times New Roman" w:cs="Times New Roman"/>
          <w:sz w:val="24"/>
          <w:szCs w:val="24"/>
        </w:rPr>
        <w:t xml:space="preserve"> art. 4 din </w:t>
      </w:r>
      <w:proofErr w:type="spellStart"/>
      <w:r w:rsidR="0048645E" w:rsidRPr="003D10B3">
        <w:rPr>
          <w:rFonts w:ascii="Times New Roman" w:hAnsi="Times New Roman" w:cs="Times New Roman"/>
          <w:sz w:val="24"/>
          <w:szCs w:val="24"/>
        </w:rPr>
        <w:t>Legea</w:t>
      </w:r>
      <w:proofErr w:type="spellEnd"/>
      <w:r w:rsidR="0048645E" w:rsidRPr="003D10B3">
        <w:rPr>
          <w:rFonts w:ascii="Times New Roman" w:hAnsi="Times New Roman" w:cs="Times New Roman"/>
          <w:sz w:val="24"/>
          <w:szCs w:val="24"/>
        </w:rPr>
        <w:t xml:space="preserve"> 72/2013 </w:t>
      </w:r>
      <w:proofErr w:type="spellStart"/>
      <w:r w:rsidR="0048645E" w:rsidRPr="003D10B3">
        <w:rPr>
          <w:rFonts w:ascii="Times New Roman" w:hAnsi="Times New Roman" w:cs="Times New Roman"/>
          <w:sz w:val="24"/>
          <w:szCs w:val="24"/>
        </w:rPr>
        <w:t>privind</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măsurile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pentru</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combaterea</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întârzierii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în</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executarea</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obligațiilor</w:t>
      </w:r>
      <w:proofErr w:type="spellEnd"/>
      <w:r w:rsidR="0048645E" w:rsidRPr="003D10B3">
        <w:rPr>
          <w:rFonts w:ascii="Times New Roman" w:hAnsi="Times New Roman" w:cs="Times New Roman"/>
          <w:sz w:val="24"/>
          <w:szCs w:val="24"/>
        </w:rPr>
        <w:t xml:space="preserve"> de </w:t>
      </w:r>
      <w:proofErr w:type="spellStart"/>
      <w:r w:rsidR="0048645E" w:rsidRPr="003D10B3">
        <w:rPr>
          <w:rFonts w:ascii="Times New Roman" w:hAnsi="Times New Roman" w:cs="Times New Roman"/>
          <w:sz w:val="24"/>
          <w:szCs w:val="24"/>
        </w:rPr>
        <w:t>plată</w:t>
      </w:r>
      <w:proofErr w:type="spellEnd"/>
      <w:r w:rsidR="0048645E" w:rsidRPr="003D10B3">
        <w:rPr>
          <w:rFonts w:ascii="Times New Roman" w:hAnsi="Times New Roman" w:cs="Times New Roman"/>
          <w:sz w:val="24"/>
          <w:szCs w:val="24"/>
        </w:rPr>
        <w:t xml:space="preserve"> a </w:t>
      </w:r>
      <w:proofErr w:type="spellStart"/>
      <w:r w:rsidR="0048645E" w:rsidRPr="003D10B3">
        <w:rPr>
          <w:rFonts w:ascii="Times New Roman" w:hAnsi="Times New Roman" w:cs="Times New Roman"/>
          <w:sz w:val="24"/>
          <w:szCs w:val="24"/>
        </w:rPr>
        <w:t>unor</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sume</w:t>
      </w:r>
      <w:proofErr w:type="spellEnd"/>
      <w:r w:rsidR="0048645E" w:rsidRPr="003D10B3">
        <w:rPr>
          <w:rFonts w:ascii="Times New Roman" w:hAnsi="Times New Roman" w:cs="Times New Roman"/>
          <w:sz w:val="24"/>
          <w:szCs w:val="24"/>
        </w:rPr>
        <w:t xml:space="preserve"> de </w:t>
      </w:r>
      <w:proofErr w:type="spellStart"/>
      <w:r w:rsidR="0048645E" w:rsidRPr="003D10B3">
        <w:rPr>
          <w:rFonts w:ascii="Times New Roman" w:hAnsi="Times New Roman" w:cs="Times New Roman"/>
          <w:sz w:val="24"/>
          <w:szCs w:val="24"/>
        </w:rPr>
        <w:t>bani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rezultând</w:t>
      </w:r>
      <w:proofErr w:type="spellEnd"/>
      <w:r w:rsidR="0048645E" w:rsidRPr="003D10B3">
        <w:rPr>
          <w:rFonts w:ascii="Times New Roman" w:hAnsi="Times New Roman" w:cs="Times New Roman"/>
          <w:sz w:val="24"/>
          <w:szCs w:val="24"/>
        </w:rPr>
        <w:t xml:space="preserve"> din </w:t>
      </w:r>
      <w:proofErr w:type="spellStart"/>
      <w:r w:rsidR="0048645E" w:rsidRPr="003D10B3">
        <w:rPr>
          <w:rFonts w:ascii="Times New Roman" w:hAnsi="Times New Roman" w:cs="Times New Roman"/>
          <w:sz w:val="24"/>
          <w:szCs w:val="24"/>
        </w:rPr>
        <w:t>contracte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încheiate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între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profesioniști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și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între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aceștia</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și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autorități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contractante</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dar</w:t>
      </w:r>
      <w:proofErr w:type="spellEnd"/>
      <w:r w:rsidR="0048645E" w:rsidRPr="003D10B3">
        <w:rPr>
          <w:rFonts w:ascii="Times New Roman" w:hAnsi="Times New Roman" w:cs="Times New Roman"/>
          <w:sz w:val="24"/>
          <w:szCs w:val="24"/>
        </w:rPr>
        <w:t xml:space="preserve"> nu </w:t>
      </w:r>
      <w:proofErr w:type="spellStart"/>
      <w:r w:rsidR="0048645E" w:rsidRPr="003D10B3">
        <w:rPr>
          <w:rFonts w:ascii="Times New Roman" w:hAnsi="Times New Roman" w:cs="Times New Roman"/>
          <w:sz w:val="24"/>
          <w:szCs w:val="24"/>
        </w:rPr>
        <w:t>mai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mult</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decât</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valoarea</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plății</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neefectuate</w:t>
      </w:r>
      <w:proofErr w:type="spellEnd"/>
      <w:r w:rsidR="0048645E" w:rsidRPr="003D10B3">
        <w:rPr>
          <w:rFonts w:ascii="Times New Roman" w:hAnsi="Times New Roman" w:cs="Times New Roman"/>
          <w:sz w:val="24"/>
          <w:szCs w:val="24"/>
        </w:rPr>
        <w:t xml:space="preserve">, care </w:t>
      </w:r>
      <w:proofErr w:type="spellStart"/>
      <w:r w:rsidR="0048645E" w:rsidRPr="003D10B3">
        <w:rPr>
          <w:rFonts w:ascii="Times New Roman" w:hAnsi="Times New Roman" w:cs="Times New Roman"/>
          <w:sz w:val="24"/>
          <w:szCs w:val="24"/>
        </w:rPr>
        <w:t>curge</w:t>
      </w:r>
      <w:proofErr w:type="spellEnd"/>
      <w:r w:rsidR="0048645E" w:rsidRPr="003D10B3">
        <w:rPr>
          <w:rFonts w:ascii="Times New Roman" w:hAnsi="Times New Roman" w:cs="Times New Roman"/>
          <w:sz w:val="24"/>
          <w:szCs w:val="24"/>
        </w:rPr>
        <w:t xml:space="preserve"> de la </w:t>
      </w:r>
      <w:proofErr w:type="spellStart"/>
      <w:r w:rsidR="0048645E" w:rsidRPr="003D10B3">
        <w:rPr>
          <w:rFonts w:ascii="Times New Roman" w:hAnsi="Times New Roman" w:cs="Times New Roman"/>
          <w:sz w:val="24"/>
          <w:szCs w:val="24"/>
        </w:rPr>
        <w:t>expirarea</w:t>
      </w:r>
      <w:proofErr w:type="spellEnd"/>
      <w:r w:rsidR="0048645E" w:rsidRPr="003D10B3">
        <w:rPr>
          <w:rFonts w:ascii="Times New Roman" w:hAnsi="Times New Roman" w:cs="Times New Roman"/>
          <w:sz w:val="24"/>
          <w:szCs w:val="24"/>
        </w:rPr>
        <w:t xml:space="preserve"> </w:t>
      </w:r>
      <w:proofErr w:type="spellStart"/>
      <w:r w:rsidR="0048645E" w:rsidRPr="003D10B3">
        <w:rPr>
          <w:rFonts w:ascii="Times New Roman" w:hAnsi="Times New Roman" w:cs="Times New Roman"/>
          <w:sz w:val="24"/>
          <w:szCs w:val="24"/>
        </w:rPr>
        <w:t>termenului</w:t>
      </w:r>
      <w:proofErr w:type="spellEnd"/>
      <w:r w:rsidR="0048645E" w:rsidRPr="003D10B3">
        <w:rPr>
          <w:rFonts w:ascii="Times New Roman" w:hAnsi="Times New Roman" w:cs="Times New Roman"/>
          <w:sz w:val="24"/>
          <w:szCs w:val="24"/>
        </w:rPr>
        <w:t xml:space="preserve"> de </w:t>
      </w:r>
      <w:proofErr w:type="spellStart"/>
      <w:r w:rsidR="0048645E" w:rsidRPr="003D10B3">
        <w:rPr>
          <w:rFonts w:ascii="Times New Roman" w:hAnsi="Times New Roman" w:cs="Times New Roman"/>
          <w:sz w:val="24"/>
          <w:szCs w:val="24"/>
        </w:rPr>
        <w:t>plata</w:t>
      </w:r>
      <w:proofErr w:type="spellEnd"/>
      <w:r w:rsidR="0048645E" w:rsidRPr="003D10B3">
        <w:rPr>
          <w:rFonts w:ascii="Times New Roman" w:hAnsi="Times New Roman" w:cs="Times New Roman"/>
          <w:sz w:val="24"/>
          <w:szCs w:val="24"/>
        </w:rPr>
        <w:t>.</w:t>
      </w:r>
    </w:p>
    <w:p w14:paraId="23185D06" w14:textId="2D857419" w:rsidR="00272A9E" w:rsidRPr="003D10B3" w:rsidRDefault="003D10B3" w:rsidP="0048645E">
      <w:pPr>
        <w:spacing w:after="0" w:line="240" w:lineRule="auto"/>
        <w:jc w:val="both"/>
        <w:rPr>
          <w:rFonts w:ascii="Times New Roman" w:hAnsi="Times New Roman" w:cs="Times New Roman"/>
          <w:color w:val="000000"/>
          <w:spacing w:val="-5"/>
          <w:sz w:val="24"/>
          <w:szCs w:val="24"/>
          <w:lang w:val="ro-RO"/>
        </w:rPr>
      </w:pPr>
      <w:r w:rsidRPr="003D10B3">
        <w:rPr>
          <w:rFonts w:ascii="Times New Roman" w:hAnsi="Times New Roman" w:cs="Times New Roman"/>
          <w:b/>
          <w:bCs/>
          <w:sz w:val="24"/>
          <w:szCs w:val="24"/>
          <w:lang w:val="ro-RO"/>
        </w:rPr>
        <w:t>10</w:t>
      </w:r>
      <w:r w:rsidR="00272A9E" w:rsidRPr="003D10B3">
        <w:rPr>
          <w:rFonts w:ascii="Times New Roman" w:hAnsi="Times New Roman" w:cs="Times New Roman"/>
          <w:b/>
          <w:bCs/>
          <w:sz w:val="24"/>
          <w:szCs w:val="24"/>
          <w:lang w:val="ro-RO"/>
        </w:rPr>
        <w:t>.3</w:t>
      </w:r>
      <w:r w:rsidR="00272A9E" w:rsidRPr="003D10B3">
        <w:rPr>
          <w:rFonts w:ascii="Times New Roman" w:hAnsi="Times New Roman" w:cs="Times New Roman"/>
          <w:sz w:val="24"/>
          <w:szCs w:val="24"/>
          <w:lang w:val="ro-RO"/>
        </w:rPr>
        <w:t>- Nerespectarea obligaţiilor asumate prin prezentul contract de către una dintre părţi, in mod repetat (mai mult de 2 ori), dă dreptul părţii lezate de a considera contractul de drept reziliat şi de a pretinde plata de daune-interese.</w:t>
      </w:r>
    </w:p>
    <w:p w14:paraId="7941EA8D" w14:textId="5CC5B342" w:rsidR="004248F9" w:rsidRPr="003D10B3" w:rsidRDefault="003D10B3" w:rsidP="00272A9E">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sz w:val="24"/>
          <w:szCs w:val="24"/>
          <w:lang w:val="ro-RO"/>
        </w:rPr>
      </w:pPr>
      <w:r w:rsidRPr="003D10B3">
        <w:rPr>
          <w:rFonts w:ascii="Times New Roman" w:hAnsi="Times New Roman" w:cs="Times New Roman"/>
          <w:b/>
          <w:bCs/>
          <w:sz w:val="24"/>
          <w:szCs w:val="24"/>
          <w:lang w:val="ro-RO"/>
        </w:rPr>
        <w:t>10</w:t>
      </w:r>
      <w:r w:rsidR="00272A9E" w:rsidRPr="003D10B3">
        <w:rPr>
          <w:rFonts w:ascii="Times New Roman" w:hAnsi="Times New Roman" w:cs="Times New Roman"/>
          <w:b/>
          <w:bCs/>
          <w:sz w:val="24"/>
          <w:szCs w:val="24"/>
          <w:lang w:val="ro-RO"/>
        </w:rPr>
        <w:t>.4</w:t>
      </w:r>
      <w:r w:rsidR="00272A9E" w:rsidRPr="003D10B3">
        <w:rPr>
          <w:rFonts w:ascii="Times New Roman" w:hAnsi="Times New Roman" w:cs="Times New Roman"/>
          <w:sz w:val="24"/>
          <w:szCs w:val="24"/>
          <w:lang w:val="ro-RO"/>
        </w:rPr>
        <w:t>- Achizitorul îşi rezervă dreptul de a renunţa la contract, printr-o notificare scrisă adresată prestatorului, fără nici o compensaţie, dacă acesta din urmă dă faliment, cu condiţia ca această anulare să nu prejudicieze sau să afecteze dreptul la acţiune sau despăgubire pentru prestator. In acest caz, prestatorul are dreptul de a pretinde numai plata corespunzătoare pentru partea din contract îndeplinită până la data denunţării unilaterale a contractului.</w:t>
      </w:r>
    </w:p>
    <w:p w14:paraId="0D0D6489" w14:textId="0E7F1D47" w:rsidR="00DF273B" w:rsidRPr="003D10B3" w:rsidRDefault="003D10B3" w:rsidP="00272A9E">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color w:val="000000" w:themeColor="text1"/>
          <w:spacing w:val="-5"/>
          <w:sz w:val="24"/>
          <w:szCs w:val="24"/>
          <w:lang w:val="ro-RO"/>
        </w:rPr>
      </w:pPr>
      <w:r w:rsidRPr="003D10B3">
        <w:rPr>
          <w:rFonts w:ascii="Times New Roman" w:hAnsi="Times New Roman" w:cs="Times New Roman"/>
          <w:b/>
          <w:bCs/>
          <w:color w:val="000000" w:themeColor="text1"/>
          <w:sz w:val="24"/>
          <w:szCs w:val="24"/>
          <w:lang w:val="ro-RO"/>
        </w:rPr>
        <w:t>10</w:t>
      </w:r>
      <w:r w:rsidR="00DF273B" w:rsidRPr="003D10B3">
        <w:rPr>
          <w:rFonts w:ascii="Times New Roman" w:hAnsi="Times New Roman" w:cs="Times New Roman"/>
          <w:b/>
          <w:bCs/>
          <w:color w:val="000000" w:themeColor="text1"/>
          <w:sz w:val="24"/>
          <w:szCs w:val="24"/>
          <w:lang w:val="ro-RO"/>
        </w:rPr>
        <w:t>.5</w:t>
      </w:r>
      <w:r w:rsidR="00DF273B" w:rsidRPr="003D10B3">
        <w:rPr>
          <w:rFonts w:ascii="Times New Roman" w:hAnsi="Times New Roman" w:cs="Times New Roman"/>
          <w:color w:val="000000" w:themeColor="text1"/>
          <w:sz w:val="24"/>
          <w:szCs w:val="24"/>
          <w:lang w:val="ro-RO"/>
        </w:rPr>
        <w:t xml:space="preserve"> - </w:t>
      </w:r>
      <w:r w:rsidR="00DF273B" w:rsidRPr="003D10B3">
        <w:rPr>
          <w:rFonts w:ascii="Times New Roman" w:hAnsi="Times New Roman" w:cs="Times New Roman"/>
          <w:color w:val="000000" w:themeColor="text1"/>
          <w:sz w:val="24"/>
          <w:szCs w:val="24"/>
          <w:shd w:val="clear" w:color="auto" w:fill="FFFFFF"/>
        </w:rPr>
        <w:t xml:space="preserve">In </w:t>
      </w:r>
      <w:proofErr w:type="spellStart"/>
      <w:r w:rsidR="00DF273B" w:rsidRPr="003D10B3">
        <w:rPr>
          <w:rFonts w:ascii="Times New Roman" w:hAnsi="Times New Roman" w:cs="Times New Roman"/>
          <w:color w:val="000000" w:themeColor="text1"/>
          <w:sz w:val="24"/>
          <w:szCs w:val="24"/>
          <w:shd w:val="clear" w:color="auto" w:fill="FFFFFF"/>
        </w:rPr>
        <w:t>situatia</w:t>
      </w:r>
      <w:proofErr w:type="spellEnd"/>
      <w:r w:rsidR="00DF273B" w:rsidRPr="003D10B3">
        <w:rPr>
          <w:rFonts w:ascii="Times New Roman" w:hAnsi="Times New Roman" w:cs="Times New Roman"/>
          <w:color w:val="000000" w:themeColor="text1"/>
          <w:sz w:val="24"/>
          <w:szCs w:val="24"/>
          <w:shd w:val="clear" w:color="auto" w:fill="FFFFFF"/>
        </w:rPr>
        <w:t xml:space="preserve"> in care </w:t>
      </w:r>
      <w:proofErr w:type="spellStart"/>
      <w:r w:rsidR="00DF273B" w:rsidRPr="003D10B3">
        <w:rPr>
          <w:rFonts w:ascii="Times New Roman" w:hAnsi="Times New Roman" w:cs="Times New Roman"/>
          <w:color w:val="000000" w:themeColor="text1"/>
          <w:sz w:val="24"/>
          <w:szCs w:val="24"/>
          <w:shd w:val="clear" w:color="auto" w:fill="FFFFFF"/>
        </w:rPr>
        <w:t>vor</w:t>
      </w:r>
      <w:proofErr w:type="spellEnd"/>
      <w:r w:rsidR="00DF273B" w:rsidRPr="003D10B3">
        <w:rPr>
          <w:rFonts w:ascii="Times New Roman" w:hAnsi="Times New Roman" w:cs="Times New Roman"/>
          <w:color w:val="000000" w:themeColor="text1"/>
          <w:sz w:val="24"/>
          <w:szCs w:val="24"/>
          <w:shd w:val="clear" w:color="auto" w:fill="FFFFFF"/>
        </w:rPr>
        <w:t xml:space="preserve"> fi </w:t>
      </w:r>
      <w:proofErr w:type="spellStart"/>
      <w:r w:rsidR="00DF273B" w:rsidRPr="003D10B3">
        <w:rPr>
          <w:rFonts w:ascii="Times New Roman" w:hAnsi="Times New Roman" w:cs="Times New Roman"/>
          <w:color w:val="000000" w:themeColor="text1"/>
          <w:sz w:val="24"/>
          <w:szCs w:val="24"/>
          <w:shd w:val="clear" w:color="auto" w:fill="FFFFFF"/>
        </w:rPr>
        <w:t>necesare</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si</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alte</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servicii</w:t>
      </w:r>
      <w:proofErr w:type="spellEnd"/>
      <w:r w:rsidR="00DF273B" w:rsidRPr="003D10B3">
        <w:rPr>
          <w:rFonts w:ascii="Times New Roman" w:hAnsi="Times New Roman" w:cs="Times New Roman"/>
          <w:color w:val="000000" w:themeColor="text1"/>
          <w:sz w:val="24"/>
          <w:szCs w:val="24"/>
          <w:shd w:val="clear" w:color="auto" w:fill="FFFFFF"/>
        </w:rPr>
        <w:t xml:space="preserve"> de </w:t>
      </w:r>
      <w:proofErr w:type="spellStart"/>
      <w:r w:rsidR="006B7401" w:rsidRPr="003D10B3">
        <w:rPr>
          <w:rFonts w:ascii="Times New Roman" w:hAnsi="Times New Roman" w:cs="Times New Roman"/>
          <w:color w:val="000000" w:themeColor="text1"/>
          <w:sz w:val="24"/>
          <w:szCs w:val="24"/>
          <w:shd w:val="clear" w:color="auto" w:fill="FFFFFF"/>
        </w:rPr>
        <w:t>expertiză</w:t>
      </w:r>
      <w:proofErr w:type="spellEnd"/>
      <w:r w:rsidR="006B7401" w:rsidRPr="003D10B3">
        <w:rPr>
          <w:rFonts w:ascii="Times New Roman" w:hAnsi="Times New Roman" w:cs="Times New Roman"/>
          <w:color w:val="000000" w:themeColor="text1"/>
          <w:sz w:val="24"/>
          <w:szCs w:val="24"/>
          <w:shd w:val="clear" w:color="auto" w:fill="FFFFFF"/>
        </w:rPr>
        <w:t xml:space="preserve"> </w:t>
      </w:r>
      <w:proofErr w:type="spellStart"/>
      <w:r w:rsidR="006B7401" w:rsidRPr="003D10B3">
        <w:rPr>
          <w:rFonts w:ascii="Times New Roman" w:hAnsi="Times New Roman" w:cs="Times New Roman"/>
          <w:color w:val="000000" w:themeColor="text1"/>
          <w:sz w:val="24"/>
          <w:szCs w:val="24"/>
          <w:shd w:val="clear" w:color="auto" w:fill="FFFFFF"/>
        </w:rPr>
        <w:t>tehnică</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studii</w:t>
      </w:r>
      <w:proofErr w:type="spellEnd"/>
      <w:r w:rsidR="00DF273B" w:rsidRPr="003D10B3">
        <w:rPr>
          <w:rFonts w:ascii="Times New Roman" w:hAnsi="Times New Roman" w:cs="Times New Roman"/>
          <w:color w:val="000000" w:themeColor="text1"/>
          <w:sz w:val="24"/>
          <w:szCs w:val="24"/>
          <w:shd w:val="clear" w:color="auto" w:fill="FFFFFF"/>
        </w:rPr>
        <w:t xml:space="preserve"> de </w:t>
      </w:r>
      <w:proofErr w:type="spellStart"/>
      <w:r w:rsidR="00DF273B" w:rsidRPr="003D10B3">
        <w:rPr>
          <w:rFonts w:ascii="Times New Roman" w:hAnsi="Times New Roman" w:cs="Times New Roman"/>
          <w:color w:val="000000" w:themeColor="text1"/>
          <w:sz w:val="24"/>
          <w:szCs w:val="24"/>
          <w:shd w:val="clear" w:color="auto" w:fill="FFFFFF"/>
        </w:rPr>
        <w:t>teren</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expertize</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tehnice</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contractul</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poate</w:t>
      </w:r>
      <w:proofErr w:type="spellEnd"/>
      <w:r w:rsidR="00DF273B" w:rsidRPr="003D10B3">
        <w:rPr>
          <w:rFonts w:ascii="Times New Roman" w:hAnsi="Times New Roman" w:cs="Times New Roman"/>
          <w:color w:val="000000" w:themeColor="text1"/>
          <w:sz w:val="24"/>
          <w:szCs w:val="24"/>
          <w:shd w:val="clear" w:color="auto" w:fill="FFFFFF"/>
        </w:rPr>
        <w:t xml:space="preserve"> fi </w:t>
      </w:r>
      <w:proofErr w:type="spellStart"/>
      <w:r w:rsidR="00DF273B" w:rsidRPr="003D10B3">
        <w:rPr>
          <w:rFonts w:ascii="Times New Roman" w:hAnsi="Times New Roman" w:cs="Times New Roman"/>
          <w:color w:val="000000" w:themeColor="text1"/>
          <w:sz w:val="24"/>
          <w:szCs w:val="24"/>
          <w:shd w:val="clear" w:color="auto" w:fill="FFFFFF"/>
        </w:rPr>
        <w:t>suspendat</w:t>
      </w:r>
      <w:proofErr w:type="spellEnd"/>
      <w:r w:rsidR="00DF273B" w:rsidRPr="003D10B3">
        <w:rPr>
          <w:rFonts w:ascii="Times New Roman" w:hAnsi="Times New Roman" w:cs="Times New Roman"/>
          <w:color w:val="000000" w:themeColor="text1"/>
          <w:sz w:val="24"/>
          <w:szCs w:val="24"/>
          <w:shd w:val="clear" w:color="auto" w:fill="FFFFFF"/>
        </w:rPr>
        <w:t xml:space="preserve"> pe o </w:t>
      </w:r>
      <w:proofErr w:type="spellStart"/>
      <w:r w:rsidR="00DF273B" w:rsidRPr="003D10B3">
        <w:rPr>
          <w:rFonts w:ascii="Times New Roman" w:hAnsi="Times New Roman" w:cs="Times New Roman"/>
          <w:color w:val="000000" w:themeColor="text1"/>
          <w:sz w:val="24"/>
          <w:szCs w:val="24"/>
          <w:shd w:val="clear" w:color="auto" w:fill="FFFFFF"/>
        </w:rPr>
        <w:t>durata</w:t>
      </w:r>
      <w:proofErr w:type="spellEnd"/>
      <w:r w:rsidR="00DF273B" w:rsidRPr="003D10B3">
        <w:rPr>
          <w:rFonts w:ascii="Times New Roman" w:hAnsi="Times New Roman" w:cs="Times New Roman"/>
          <w:color w:val="000000" w:themeColor="text1"/>
          <w:sz w:val="24"/>
          <w:szCs w:val="24"/>
          <w:shd w:val="clear" w:color="auto" w:fill="FFFFFF"/>
        </w:rPr>
        <w:t xml:space="preserve"> care </w:t>
      </w:r>
      <w:proofErr w:type="spellStart"/>
      <w:r w:rsidR="00DF273B" w:rsidRPr="003D10B3">
        <w:rPr>
          <w:rFonts w:ascii="Times New Roman" w:hAnsi="Times New Roman" w:cs="Times New Roman"/>
          <w:color w:val="000000" w:themeColor="text1"/>
          <w:sz w:val="24"/>
          <w:szCs w:val="24"/>
          <w:shd w:val="clear" w:color="auto" w:fill="FFFFFF"/>
        </w:rPr>
        <w:t>va</w:t>
      </w:r>
      <w:proofErr w:type="spellEnd"/>
      <w:r w:rsidR="00DF273B" w:rsidRPr="003D10B3">
        <w:rPr>
          <w:rFonts w:ascii="Times New Roman" w:hAnsi="Times New Roman" w:cs="Times New Roman"/>
          <w:color w:val="000000" w:themeColor="text1"/>
          <w:sz w:val="24"/>
          <w:szCs w:val="24"/>
          <w:shd w:val="clear" w:color="auto" w:fill="FFFFFF"/>
        </w:rPr>
        <w:t xml:space="preserve"> fi </w:t>
      </w:r>
      <w:proofErr w:type="spellStart"/>
      <w:r w:rsidR="00DF273B" w:rsidRPr="003D10B3">
        <w:rPr>
          <w:rFonts w:ascii="Times New Roman" w:hAnsi="Times New Roman" w:cs="Times New Roman"/>
          <w:color w:val="000000" w:themeColor="text1"/>
          <w:sz w:val="24"/>
          <w:szCs w:val="24"/>
          <w:shd w:val="clear" w:color="auto" w:fill="FFFFFF"/>
        </w:rPr>
        <w:t>acceptata</w:t>
      </w:r>
      <w:proofErr w:type="spellEnd"/>
      <w:r w:rsidR="00DF273B" w:rsidRPr="003D10B3">
        <w:rPr>
          <w:rFonts w:ascii="Times New Roman" w:hAnsi="Times New Roman" w:cs="Times New Roman"/>
          <w:color w:val="000000" w:themeColor="text1"/>
          <w:sz w:val="24"/>
          <w:szCs w:val="24"/>
          <w:shd w:val="clear" w:color="auto" w:fill="FFFFFF"/>
        </w:rPr>
        <w:t xml:space="preserve"> de </w:t>
      </w:r>
      <w:proofErr w:type="spellStart"/>
      <w:r w:rsidR="00DF273B" w:rsidRPr="003D10B3">
        <w:rPr>
          <w:rFonts w:ascii="Times New Roman" w:hAnsi="Times New Roman" w:cs="Times New Roman"/>
          <w:color w:val="000000" w:themeColor="text1"/>
          <w:sz w:val="24"/>
          <w:szCs w:val="24"/>
          <w:shd w:val="clear" w:color="auto" w:fill="FFFFFF"/>
        </w:rPr>
        <w:t>catre</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ambele</w:t>
      </w:r>
      <w:proofErr w:type="spellEnd"/>
      <w:r w:rsidR="00DF273B" w:rsidRPr="003D10B3">
        <w:rPr>
          <w:rFonts w:ascii="Times New Roman" w:hAnsi="Times New Roman" w:cs="Times New Roman"/>
          <w:color w:val="000000" w:themeColor="text1"/>
          <w:sz w:val="24"/>
          <w:szCs w:val="24"/>
          <w:shd w:val="clear" w:color="auto" w:fill="FFFFFF"/>
        </w:rPr>
        <w:t xml:space="preserve"> parti. </w:t>
      </w:r>
      <w:proofErr w:type="spellStart"/>
      <w:r w:rsidR="00DF273B" w:rsidRPr="003D10B3">
        <w:rPr>
          <w:rFonts w:ascii="Times New Roman" w:hAnsi="Times New Roman" w:cs="Times New Roman"/>
          <w:color w:val="000000" w:themeColor="text1"/>
          <w:sz w:val="24"/>
          <w:szCs w:val="24"/>
          <w:shd w:val="clear" w:color="auto" w:fill="FFFFFF"/>
        </w:rPr>
        <w:t>Reluarea</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derularii</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contractului</w:t>
      </w:r>
      <w:proofErr w:type="spellEnd"/>
      <w:r w:rsidR="00DF273B" w:rsidRPr="003D10B3">
        <w:rPr>
          <w:rFonts w:ascii="Times New Roman" w:hAnsi="Times New Roman" w:cs="Times New Roman"/>
          <w:color w:val="000000" w:themeColor="text1"/>
          <w:sz w:val="24"/>
          <w:szCs w:val="24"/>
          <w:shd w:val="clear" w:color="auto" w:fill="FFFFFF"/>
        </w:rPr>
        <w:t xml:space="preserve"> se </w:t>
      </w:r>
      <w:proofErr w:type="spellStart"/>
      <w:r w:rsidR="00DF273B" w:rsidRPr="003D10B3">
        <w:rPr>
          <w:rFonts w:ascii="Times New Roman" w:hAnsi="Times New Roman" w:cs="Times New Roman"/>
          <w:color w:val="000000" w:themeColor="text1"/>
          <w:sz w:val="24"/>
          <w:szCs w:val="24"/>
          <w:shd w:val="clear" w:color="auto" w:fill="FFFFFF"/>
        </w:rPr>
        <w:t>va</w:t>
      </w:r>
      <w:proofErr w:type="spellEnd"/>
      <w:r w:rsidR="00DF273B" w:rsidRPr="003D10B3">
        <w:rPr>
          <w:rFonts w:ascii="Times New Roman" w:hAnsi="Times New Roman" w:cs="Times New Roman"/>
          <w:color w:val="000000" w:themeColor="text1"/>
          <w:sz w:val="24"/>
          <w:szCs w:val="24"/>
          <w:shd w:val="clear" w:color="auto" w:fill="FFFFFF"/>
        </w:rPr>
        <w:t xml:space="preserve"> face </w:t>
      </w:r>
      <w:proofErr w:type="spellStart"/>
      <w:r w:rsidR="00DF273B" w:rsidRPr="003D10B3">
        <w:rPr>
          <w:rFonts w:ascii="Times New Roman" w:hAnsi="Times New Roman" w:cs="Times New Roman"/>
          <w:color w:val="000000" w:themeColor="text1"/>
          <w:sz w:val="24"/>
          <w:szCs w:val="24"/>
          <w:shd w:val="clear" w:color="auto" w:fill="FFFFFF"/>
        </w:rPr>
        <w:t>prin</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adresa</w:t>
      </w:r>
      <w:proofErr w:type="spellEnd"/>
      <w:r w:rsidR="00DF273B" w:rsidRPr="003D10B3">
        <w:rPr>
          <w:rFonts w:ascii="Times New Roman" w:hAnsi="Times New Roman" w:cs="Times New Roman"/>
          <w:color w:val="000000" w:themeColor="text1"/>
          <w:sz w:val="24"/>
          <w:szCs w:val="24"/>
          <w:shd w:val="clear" w:color="auto" w:fill="FFFFFF"/>
        </w:rPr>
        <w:t xml:space="preserve"> </w:t>
      </w:r>
      <w:proofErr w:type="spellStart"/>
      <w:r w:rsidR="00DF273B" w:rsidRPr="003D10B3">
        <w:rPr>
          <w:rFonts w:ascii="Times New Roman" w:hAnsi="Times New Roman" w:cs="Times New Roman"/>
          <w:color w:val="000000" w:themeColor="text1"/>
          <w:sz w:val="24"/>
          <w:szCs w:val="24"/>
          <w:shd w:val="clear" w:color="auto" w:fill="FFFFFF"/>
        </w:rPr>
        <w:t>scrisa</w:t>
      </w:r>
      <w:proofErr w:type="spellEnd"/>
      <w:r w:rsidR="00DF273B" w:rsidRPr="003D10B3">
        <w:rPr>
          <w:rFonts w:ascii="Times New Roman" w:hAnsi="Times New Roman" w:cs="Times New Roman"/>
          <w:color w:val="000000" w:themeColor="text1"/>
          <w:sz w:val="24"/>
          <w:szCs w:val="24"/>
          <w:shd w:val="clear" w:color="auto" w:fill="FFFFFF"/>
        </w:rPr>
        <w:t>.</w:t>
      </w:r>
    </w:p>
    <w:p w14:paraId="4FC394E3" w14:textId="77777777" w:rsidR="00466960" w:rsidRPr="003D10B3" w:rsidRDefault="00466960" w:rsidP="004248F9">
      <w:pPr>
        <w:spacing w:after="0" w:line="240" w:lineRule="auto"/>
        <w:jc w:val="both"/>
        <w:rPr>
          <w:rFonts w:ascii="Times New Roman" w:eastAsia="Times New Roman" w:hAnsi="Times New Roman" w:cs="Times New Roman"/>
          <w:b/>
          <w:bCs/>
          <w:iCs/>
          <w:sz w:val="24"/>
          <w:szCs w:val="24"/>
          <w:lang w:eastAsia="en-GB"/>
        </w:rPr>
      </w:pPr>
    </w:p>
    <w:p w14:paraId="70D01BC8" w14:textId="5A07634B" w:rsidR="004248F9" w:rsidRPr="003D10B3" w:rsidRDefault="003D10B3" w:rsidP="004248F9">
      <w:pPr>
        <w:spacing w:after="0" w:line="240" w:lineRule="auto"/>
        <w:jc w:val="both"/>
        <w:rPr>
          <w:rFonts w:ascii="Times New Roman" w:eastAsia="Times New Roman" w:hAnsi="Times New Roman" w:cs="Times New Roman"/>
          <w:sz w:val="24"/>
          <w:szCs w:val="24"/>
          <w:lang w:eastAsia="en-GB"/>
        </w:rPr>
      </w:pPr>
      <w:r w:rsidRPr="003D10B3">
        <w:rPr>
          <w:rFonts w:ascii="Times New Roman" w:eastAsia="Times New Roman" w:hAnsi="Times New Roman" w:cs="Times New Roman"/>
          <w:b/>
          <w:bCs/>
          <w:iCs/>
          <w:sz w:val="24"/>
          <w:szCs w:val="24"/>
          <w:lang w:eastAsia="en-GB"/>
        </w:rPr>
        <w:t>CLAUZE SPECIFICE</w:t>
      </w:r>
    </w:p>
    <w:p w14:paraId="7AC6AB88" w14:textId="77777777" w:rsidR="004248F9" w:rsidRPr="003D10B3" w:rsidRDefault="004248F9" w:rsidP="004248F9">
      <w:pPr>
        <w:spacing w:after="0" w:line="240" w:lineRule="auto"/>
        <w:rPr>
          <w:rFonts w:ascii="Times New Roman" w:eastAsia="Times New Roman" w:hAnsi="Times New Roman" w:cs="Times New Roman"/>
          <w:sz w:val="24"/>
          <w:szCs w:val="24"/>
          <w:lang w:eastAsia="en-GB"/>
        </w:rPr>
      </w:pPr>
    </w:p>
    <w:p w14:paraId="62CB0D07" w14:textId="4A2B6B11" w:rsidR="00272A9E" w:rsidRPr="003D10B3" w:rsidRDefault="004248F9" w:rsidP="00272A9E">
      <w:pPr>
        <w:spacing w:after="0" w:line="240" w:lineRule="auto"/>
        <w:jc w:val="both"/>
        <w:rPr>
          <w:rFonts w:ascii="Times New Roman" w:eastAsia="Times New Roman" w:hAnsi="Times New Roman" w:cs="Times New Roman"/>
          <w:b/>
          <w:bCs/>
          <w:iCs/>
          <w:sz w:val="24"/>
          <w:szCs w:val="24"/>
          <w:lang w:eastAsia="en-GB"/>
        </w:rPr>
      </w:pPr>
      <w:r w:rsidRPr="003D10B3">
        <w:rPr>
          <w:rFonts w:ascii="Times New Roman" w:eastAsia="Times New Roman" w:hAnsi="Times New Roman" w:cs="Times New Roman"/>
          <w:b/>
          <w:bCs/>
          <w:iCs/>
          <w:sz w:val="24"/>
          <w:szCs w:val="24"/>
          <w:lang w:eastAsia="en-GB"/>
        </w:rPr>
        <w:t>1</w:t>
      </w:r>
      <w:r w:rsidR="003D10B3">
        <w:rPr>
          <w:rFonts w:ascii="Times New Roman" w:eastAsia="Times New Roman" w:hAnsi="Times New Roman" w:cs="Times New Roman"/>
          <w:b/>
          <w:bCs/>
          <w:iCs/>
          <w:sz w:val="24"/>
          <w:szCs w:val="24"/>
          <w:lang w:eastAsia="en-GB"/>
        </w:rPr>
        <w:t>1</w:t>
      </w:r>
      <w:r w:rsidRPr="003D10B3">
        <w:rPr>
          <w:rFonts w:ascii="Times New Roman" w:eastAsia="Times New Roman" w:hAnsi="Times New Roman" w:cs="Times New Roman"/>
          <w:b/>
          <w:bCs/>
          <w:iCs/>
          <w:sz w:val="24"/>
          <w:szCs w:val="24"/>
          <w:lang w:eastAsia="en-GB"/>
        </w:rPr>
        <w:t xml:space="preserve">. </w:t>
      </w:r>
      <w:r w:rsidR="003D10B3" w:rsidRPr="003D10B3">
        <w:rPr>
          <w:rFonts w:ascii="Times New Roman" w:eastAsia="Times New Roman" w:hAnsi="Times New Roman" w:cs="Times New Roman"/>
          <w:b/>
          <w:bCs/>
          <w:iCs/>
          <w:sz w:val="24"/>
          <w:szCs w:val="24"/>
          <w:lang w:eastAsia="en-GB"/>
        </w:rPr>
        <w:t>GARANŢIA DE BUNĂ EXECUŢIE A CONTRACTULUI</w:t>
      </w:r>
    </w:p>
    <w:p w14:paraId="6D60E1E9" w14:textId="590C6748" w:rsidR="00437031" w:rsidRPr="003D10B3" w:rsidRDefault="003D10B3" w:rsidP="00437031">
      <w:pPr>
        <w:spacing w:after="0" w:line="240" w:lineRule="auto"/>
        <w:jc w:val="both"/>
        <w:rPr>
          <w:rFonts w:ascii="Times New Roman" w:eastAsia="Times New Roman" w:hAnsi="Times New Roman" w:cs="Times New Roman"/>
          <w:b/>
          <w:bCs/>
          <w:sz w:val="24"/>
          <w:szCs w:val="24"/>
          <w:lang w:eastAsia="en-GB"/>
        </w:rPr>
      </w:pPr>
      <w:r w:rsidRPr="003D10B3">
        <w:rPr>
          <w:rFonts w:ascii="Times New Roman" w:hAnsi="Times New Roman" w:cs="Times New Roman"/>
          <w:b/>
          <w:bCs/>
          <w:sz w:val="24"/>
          <w:szCs w:val="24"/>
        </w:rPr>
        <w:t>11.1</w:t>
      </w:r>
      <w:r w:rsidR="00437031" w:rsidRPr="003D10B3">
        <w:rPr>
          <w:rFonts w:ascii="Times New Roman" w:hAnsi="Times New Roman" w:cs="Times New Roman"/>
          <w:sz w:val="24"/>
          <w:szCs w:val="24"/>
        </w:rPr>
        <w:t xml:space="preserve"> </w:t>
      </w:r>
      <w:r w:rsidR="00437031" w:rsidRPr="003D10B3">
        <w:rPr>
          <w:rFonts w:ascii="Times New Roman" w:hAnsi="Times New Roman" w:cs="Times New Roman"/>
          <w:sz w:val="24"/>
          <w:szCs w:val="24"/>
          <w:lang w:val="pt-BR"/>
        </w:rPr>
        <w:t>Prestatorul</w:t>
      </w:r>
      <w:r w:rsidR="00437031" w:rsidRPr="003D10B3">
        <w:rPr>
          <w:rFonts w:ascii="Times New Roman" w:hAnsi="Times New Roman" w:cs="Times New Roman"/>
          <w:sz w:val="24"/>
          <w:szCs w:val="24"/>
        </w:rPr>
        <w:t xml:space="preserve"> se </w:t>
      </w:r>
      <w:proofErr w:type="spellStart"/>
      <w:r w:rsidR="00437031" w:rsidRPr="003D10B3">
        <w:rPr>
          <w:rFonts w:ascii="Times New Roman" w:hAnsi="Times New Roman" w:cs="Times New Roman"/>
          <w:sz w:val="24"/>
          <w:szCs w:val="24"/>
        </w:rPr>
        <w:t>obligă</w:t>
      </w:r>
      <w:proofErr w:type="spellEnd"/>
      <w:r w:rsidR="00437031" w:rsidRPr="003D10B3">
        <w:rPr>
          <w:rFonts w:ascii="Times New Roman" w:hAnsi="Times New Roman" w:cs="Times New Roman"/>
          <w:sz w:val="24"/>
          <w:szCs w:val="24"/>
        </w:rPr>
        <w:t xml:space="preserve"> </w:t>
      </w:r>
      <w:proofErr w:type="spellStart"/>
      <w:r w:rsidR="00437031" w:rsidRPr="003D10B3">
        <w:rPr>
          <w:rFonts w:ascii="Times New Roman" w:hAnsi="Times New Roman" w:cs="Times New Roman"/>
          <w:sz w:val="24"/>
          <w:szCs w:val="24"/>
        </w:rPr>
        <w:t>să</w:t>
      </w:r>
      <w:proofErr w:type="spellEnd"/>
      <w:r w:rsidR="00437031" w:rsidRPr="003D10B3">
        <w:rPr>
          <w:rFonts w:ascii="Times New Roman" w:hAnsi="Times New Roman" w:cs="Times New Roman"/>
          <w:sz w:val="24"/>
          <w:szCs w:val="24"/>
        </w:rPr>
        <w:t xml:space="preserve"> </w:t>
      </w:r>
      <w:proofErr w:type="spellStart"/>
      <w:r w:rsidR="00437031" w:rsidRPr="003D10B3">
        <w:rPr>
          <w:rFonts w:ascii="Times New Roman" w:hAnsi="Times New Roman" w:cs="Times New Roman"/>
          <w:sz w:val="24"/>
          <w:szCs w:val="24"/>
        </w:rPr>
        <w:t>constituie</w:t>
      </w:r>
      <w:proofErr w:type="spellEnd"/>
      <w:r w:rsidR="00437031" w:rsidRPr="003D10B3">
        <w:rPr>
          <w:rFonts w:ascii="Times New Roman" w:hAnsi="Times New Roman" w:cs="Times New Roman"/>
          <w:sz w:val="24"/>
          <w:szCs w:val="24"/>
        </w:rPr>
        <w:t xml:space="preserve"> </w:t>
      </w:r>
      <w:proofErr w:type="spellStart"/>
      <w:r w:rsidR="00437031" w:rsidRPr="003D10B3">
        <w:rPr>
          <w:rFonts w:ascii="Times New Roman" w:hAnsi="Times New Roman" w:cs="Times New Roman"/>
          <w:sz w:val="24"/>
          <w:szCs w:val="24"/>
        </w:rPr>
        <w:t>garanţia</w:t>
      </w:r>
      <w:proofErr w:type="spellEnd"/>
      <w:r w:rsidR="00437031" w:rsidRPr="003D10B3">
        <w:rPr>
          <w:rFonts w:ascii="Times New Roman" w:hAnsi="Times New Roman" w:cs="Times New Roman"/>
          <w:sz w:val="24"/>
          <w:szCs w:val="24"/>
        </w:rPr>
        <w:t xml:space="preserve"> de </w:t>
      </w:r>
      <w:proofErr w:type="spellStart"/>
      <w:r w:rsidR="00437031" w:rsidRPr="003D10B3">
        <w:rPr>
          <w:rFonts w:ascii="Times New Roman" w:hAnsi="Times New Roman" w:cs="Times New Roman"/>
          <w:sz w:val="24"/>
          <w:szCs w:val="24"/>
        </w:rPr>
        <w:t>bună</w:t>
      </w:r>
      <w:proofErr w:type="spellEnd"/>
      <w:r w:rsidR="00437031" w:rsidRPr="003D10B3">
        <w:rPr>
          <w:rFonts w:ascii="Times New Roman" w:hAnsi="Times New Roman" w:cs="Times New Roman"/>
          <w:sz w:val="24"/>
          <w:szCs w:val="24"/>
        </w:rPr>
        <w:t xml:space="preserve"> </w:t>
      </w:r>
      <w:proofErr w:type="spellStart"/>
      <w:r w:rsidR="00437031" w:rsidRPr="003D10B3">
        <w:rPr>
          <w:rFonts w:ascii="Times New Roman" w:hAnsi="Times New Roman" w:cs="Times New Roman"/>
          <w:sz w:val="24"/>
          <w:szCs w:val="24"/>
        </w:rPr>
        <w:t>execuţie</w:t>
      </w:r>
      <w:proofErr w:type="spellEnd"/>
      <w:r w:rsidR="00437031" w:rsidRPr="003D10B3">
        <w:rPr>
          <w:rFonts w:ascii="Times New Roman" w:hAnsi="Times New Roman" w:cs="Times New Roman"/>
          <w:sz w:val="24"/>
          <w:szCs w:val="24"/>
        </w:rPr>
        <w:t xml:space="preserve"> a </w:t>
      </w:r>
      <w:proofErr w:type="spellStart"/>
      <w:r w:rsidR="00437031" w:rsidRPr="003D10B3">
        <w:rPr>
          <w:rFonts w:ascii="Times New Roman" w:hAnsi="Times New Roman" w:cs="Times New Roman"/>
          <w:sz w:val="24"/>
          <w:szCs w:val="24"/>
        </w:rPr>
        <w:t>contractului</w:t>
      </w:r>
      <w:proofErr w:type="spellEnd"/>
      <w:r w:rsidR="00437031" w:rsidRPr="003D10B3">
        <w:rPr>
          <w:rFonts w:ascii="Times New Roman" w:hAnsi="Times New Roman" w:cs="Times New Roman"/>
          <w:sz w:val="24"/>
          <w:szCs w:val="24"/>
        </w:rPr>
        <w:t xml:space="preserve"> in termen de 5 </w:t>
      </w:r>
      <w:proofErr w:type="spellStart"/>
      <w:r w:rsidR="00437031" w:rsidRPr="003D10B3">
        <w:rPr>
          <w:rFonts w:ascii="Times New Roman" w:hAnsi="Times New Roman" w:cs="Times New Roman"/>
          <w:sz w:val="24"/>
          <w:szCs w:val="24"/>
        </w:rPr>
        <w:t>zile</w:t>
      </w:r>
      <w:proofErr w:type="spellEnd"/>
      <w:r w:rsidR="00437031" w:rsidRPr="003D10B3">
        <w:rPr>
          <w:rFonts w:ascii="Times New Roman" w:hAnsi="Times New Roman" w:cs="Times New Roman"/>
          <w:sz w:val="24"/>
          <w:szCs w:val="24"/>
        </w:rPr>
        <w:t xml:space="preserve"> </w:t>
      </w:r>
      <w:proofErr w:type="spellStart"/>
      <w:r w:rsidR="00437031" w:rsidRPr="003D10B3">
        <w:rPr>
          <w:rFonts w:ascii="Times New Roman" w:hAnsi="Times New Roman" w:cs="Times New Roman"/>
          <w:sz w:val="24"/>
          <w:szCs w:val="24"/>
        </w:rPr>
        <w:t>lucratoare</w:t>
      </w:r>
      <w:proofErr w:type="spellEnd"/>
      <w:r w:rsidR="00437031" w:rsidRPr="003D10B3">
        <w:rPr>
          <w:rFonts w:ascii="Times New Roman" w:hAnsi="Times New Roman" w:cs="Times New Roman"/>
          <w:sz w:val="24"/>
          <w:szCs w:val="24"/>
        </w:rPr>
        <w:t xml:space="preserve"> de la data </w:t>
      </w:r>
      <w:proofErr w:type="spellStart"/>
      <w:r w:rsidR="00437031" w:rsidRPr="003D10B3">
        <w:rPr>
          <w:rFonts w:ascii="Times New Roman" w:hAnsi="Times New Roman" w:cs="Times New Roman"/>
          <w:sz w:val="24"/>
          <w:szCs w:val="24"/>
        </w:rPr>
        <w:t>semnarii</w:t>
      </w:r>
      <w:proofErr w:type="spellEnd"/>
      <w:r w:rsidR="00437031" w:rsidRPr="003D10B3">
        <w:rPr>
          <w:rFonts w:ascii="Times New Roman" w:hAnsi="Times New Roman" w:cs="Times New Roman"/>
          <w:sz w:val="24"/>
          <w:szCs w:val="24"/>
        </w:rPr>
        <w:t xml:space="preserve"> </w:t>
      </w:r>
      <w:proofErr w:type="spellStart"/>
      <w:r w:rsidR="00437031" w:rsidRPr="003D10B3">
        <w:rPr>
          <w:rFonts w:ascii="Times New Roman" w:hAnsi="Times New Roman" w:cs="Times New Roman"/>
          <w:sz w:val="24"/>
          <w:szCs w:val="24"/>
        </w:rPr>
        <w:t>contractului</w:t>
      </w:r>
      <w:proofErr w:type="spellEnd"/>
      <w:r w:rsidR="00437031" w:rsidRPr="003D10B3">
        <w:rPr>
          <w:rFonts w:ascii="Times New Roman" w:hAnsi="Times New Roman" w:cs="Times New Roman"/>
          <w:sz w:val="24"/>
          <w:szCs w:val="24"/>
        </w:rPr>
        <w:t xml:space="preserve">, </w:t>
      </w:r>
      <w:proofErr w:type="spellStart"/>
      <w:r w:rsidR="00964A25" w:rsidRPr="003D10B3">
        <w:rPr>
          <w:rFonts w:ascii="Times New Roman" w:hAnsi="Times New Roman" w:cs="Times New Roman"/>
          <w:sz w:val="24"/>
          <w:szCs w:val="24"/>
        </w:rPr>
        <w:t>respectiv</w:t>
      </w:r>
      <w:proofErr w:type="spellEnd"/>
      <w:r w:rsidR="00964A25" w:rsidRPr="003D10B3">
        <w:rPr>
          <w:rFonts w:ascii="Times New Roman" w:hAnsi="Times New Roman" w:cs="Times New Roman"/>
          <w:sz w:val="24"/>
          <w:szCs w:val="24"/>
        </w:rPr>
        <w:t xml:space="preserve"> </w:t>
      </w:r>
      <w:r w:rsidR="00FC4232">
        <w:rPr>
          <w:rFonts w:ascii="Times New Roman" w:hAnsi="Times New Roman" w:cs="Times New Roman"/>
          <w:b/>
          <w:bCs/>
          <w:sz w:val="24"/>
          <w:szCs w:val="24"/>
        </w:rPr>
        <w:t>………….</w:t>
      </w:r>
      <w:r w:rsidR="00153227" w:rsidRPr="003D10B3">
        <w:rPr>
          <w:rFonts w:ascii="Times New Roman" w:hAnsi="Times New Roman" w:cs="Times New Roman"/>
          <w:sz w:val="24"/>
          <w:szCs w:val="24"/>
        </w:rPr>
        <w:t xml:space="preserve"> </w:t>
      </w:r>
      <w:r w:rsidR="00437031" w:rsidRPr="003D10B3">
        <w:rPr>
          <w:rFonts w:ascii="Times New Roman" w:hAnsi="Times New Roman" w:cs="Times New Roman"/>
          <w:b/>
          <w:bCs/>
          <w:sz w:val="24"/>
          <w:szCs w:val="24"/>
        </w:rPr>
        <w:t>lei</w:t>
      </w:r>
      <w:r w:rsidR="00437031" w:rsidRPr="003D10B3">
        <w:rPr>
          <w:rFonts w:ascii="Times New Roman" w:hAnsi="Times New Roman" w:cs="Times New Roman"/>
          <w:sz w:val="24"/>
          <w:szCs w:val="24"/>
        </w:rPr>
        <w:t xml:space="preserve">, </w:t>
      </w:r>
      <w:proofErr w:type="spellStart"/>
      <w:r w:rsidR="00437031" w:rsidRPr="003D10B3">
        <w:rPr>
          <w:rFonts w:ascii="Times New Roman" w:hAnsi="Times New Roman" w:cs="Times New Roman"/>
          <w:sz w:val="24"/>
          <w:szCs w:val="24"/>
        </w:rPr>
        <w:t>reprezentând</w:t>
      </w:r>
      <w:proofErr w:type="spellEnd"/>
      <w:r w:rsidR="00437031" w:rsidRPr="003D10B3">
        <w:rPr>
          <w:rFonts w:ascii="Times New Roman" w:hAnsi="Times New Roman" w:cs="Times New Roman"/>
          <w:sz w:val="24"/>
          <w:szCs w:val="24"/>
        </w:rPr>
        <w:t xml:space="preserve"> </w:t>
      </w:r>
      <w:r w:rsidR="00542083">
        <w:rPr>
          <w:rFonts w:ascii="Times New Roman" w:hAnsi="Times New Roman" w:cs="Times New Roman"/>
          <w:sz w:val="24"/>
          <w:szCs w:val="24"/>
        </w:rPr>
        <w:t>10</w:t>
      </w:r>
      <w:r w:rsidR="00437031" w:rsidRPr="003D10B3">
        <w:rPr>
          <w:rFonts w:ascii="Times New Roman" w:hAnsi="Times New Roman" w:cs="Times New Roman"/>
          <w:sz w:val="24"/>
          <w:szCs w:val="24"/>
        </w:rPr>
        <w:t xml:space="preserve">% din </w:t>
      </w:r>
      <w:proofErr w:type="spellStart"/>
      <w:r w:rsidR="00437031" w:rsidRPr="003D10B3">
        <w:rPr>
          <w:rFonts w:ascii="Times New Roman" w:hAnsi="Times New Roman" w:cs="Times New Roman"/>
          <w:sz w:val="24"/>
          <w:szCs w:val="24"/>
        </w:rPr>
        <w:t>valoarea</w:t>
      </w:r>
      <w:proofErr w:type="spellEnd"/>
      <w:r w:rsidR="00437031" w:rsidRPr="003D10B3">
        <w:rPr>
          <w:rFonts w:ascii="Times New Roman" w:hAnsi="Times New Roman" w:cs="Times New Roman"/>
          <w:sz w:val="24"/>
          <w:szCs w:val="24"/>
        </w:rPr>
        <w:t xml:space="preserve"> </w:t>
      </w:r>
      <w:proofErr w:type="spellStart"/>
      <w:r w:rsidR="00437031" w:rsidRPr="003D10B3">
        <w:rPr>
          <w:rFonts w:ascii="Times New Roman" w:hAnsi="Times New Roman" w:cs="Times New Roman"/>
          <w:sz w:val="24"/>
          <w:szCs w:val="24"/>
        </w:rPr>
        <w:t>contractului</w:t>
      </w:r>
      <w:proofErr w:type="spellEnd"/>
      <w:r w:rsidR="00437031" w:rsidRPr="003D10B3">
        <w:rPr>
          <w:rFonts w:ascii="Times New Roman" w:hAnsi="Times New Roman" w:cs="Times New Roman"/>
          <w:sz w:val="24"/>
          <w:szCs w:val="24"/>
        </w:rPr>
        <w:t xml:space="preserve"> </w:t>
      </w:r>
      <w:proofErr w:type="spellStart"/>
      <w:r w:rsidR="00437031" w:rsidRPr="003D10B3">
        <w:rPr>
          <w:rFonts w:ascii="Times New Roman" w:hAnsi="Times New Roman" w:cs="Times New Roman"/>
          <w:sz w:val="24"/>
          <w:szCs w:val="24"/>
        </w:rPr>
        <w:t>fara</w:t>
      </w:r>
      <w:proofErr w:type="spellEnd"/>
      <w:r w:rsidR="00437031" w:rsidRPr="003D10B3">
        <w:rPr>
          <w:rFonts w:ascii="Times New Roman" w:hAnsi="Times New Roman" w:cs="Times New Roman"/>
          <w:sz w:val="24"/>
          <w:szCs w:val="24"/>
        </w:rPr>
        <w:t xml:space="preserve"> TVA. </w:t>
      </w:r>
      <w:proofErr w:type="spellStart"/>
      <w:r w:rsidR="00437031" w:rsidRPr="003D10B3">
        <w:rPr>
          <w:rFonts w:ascii="Times New Roman" w:eastAsia="Times New Roman" w:hAnsi="Times New Roman" w:cs="Times New Roman"/>
          <w:sz w:val="24"/>
          <w:szCs w:val="24"/>
          <w:lang w:eastAsia="en-GB"/>
        </w:rPr>
        <w:t>Garanția</w:t>
      </w:r>
      <w:proofErr w:type="spellEnd"/>
      <w:r w:rsidR="00437031" w:rsidRPr="003D10B3">
        <w:rPr>
          <w:rFonts w:ascii="Times New Roman" w:eastAsia="Times New Roman" w:hAnsi="Times New Roman" w:cs="Times New Roman"/>
          <w:sz w:val="24"/>
          <w:szCs w:val="24"/>
          <w:lang w:eastAsia="en-GB"/>
        </w:rPr>
        <w:t xml:space="preserve"> de </w:t>
      </w:r>
      <w:proofErr w:type="spellStart"/>
      <w:r w:rsidR="00437031" w:rsidRPr="003D10B3">
        <w:rPr>
          <w:rFonts w:ascii="Times New Roman" w:eastAsia="Times New Roman" w:hAnsi="Times New Roman" w:cs="Times New Roman"/>
          <w:sz w:val="24"/>
          <w:szCs w:val="24"/>
          <w:lang w:eastAsia="en-GB"/>
        </w:rPr>
        <w:t>bună</w:t>
      </w:r>
      <w:proofErr w:type="spellEnd"/>
      <w:r w:rsidR="00437031" w:rsidRPr="003D10B3">
        <w:rPr>
          <w:rFonts w:ascii="Times New Roman" w:eastAsia="Times New Roman" w:hAnsi="Times New Roman" w:cs="Times New Roman"/>
          <w:sz w:val="24"/>
          <w:szCs w:val="24"/>
          <w:lang w:eastAsia="en-GB"/>
        </w:rPr>
        <w:t xml:space="preserve"> </w:t>
      </w:r>
      <w:proofErr w:type="spellStart"/>
      <w:r w:rsidR="00437031" w:rsidRPr="003D10B3">
        <w:rPr>
          <w:rFonts w:ascii="Times New Roman" w:eastAsia="Times New Roman" w:hAnsi="Times New Roman" w:cs="Times New Roman"/>
          <w:sz w:val="24"/>
          <w:szCs w:val="24"/>
          <w:lang w:eastAsia="en-GB"/>
        </w:rPr>
        <w:t>execuție</w:t>
      </w:r>
      <w:proofErr w:type="spellEnd"/>
      <w:r w:rsidR="00437031" w:rsidRPr="003D10B3">
        <w:rPr>
          <w:rFonts w:ascii="Times New Roman" w:eastAsia="Times New Roman" w:hAnsi="Times New Roman" w:cs="Times New Roman"/>
          <w:sz w:val="24"/>
          <w:szCs w:val="24"/>
          <w:lang w:eastAsia="en-GB"/>
        </w:rPr>
        <w:t xml:space="preserve"> se </w:t>
      </w:r>
      <w:proofErr w:type="spellStart"/>
      <w:r w:rsidR="00437031" w:rsidRPr="003D10B3">
        <w:rPr>
          <w:rFonts w:ascii="Times New Roman" w:eastAsia="Times New Roman" w:hAnsi="Times New Roman" w:cs="Times New Roman"/>
          <w:sz w:val="24"/>
          <w:szCs w:val="24"/>
          <w:lang w:eastAsia="en-GB"/>
        </w:rPr>
        <w:t>constituie</w:t>
      </w:r>
      <w:proofErr w:type="spellEnd"/>
      <w:r w:rsidR="00437031" w:rsidRPr="003D10B3">
        <w:rPr>
          <w:rFonts w:ascii="Times New Roman" w:eastAsia="Times New Roman" w:hAnsi="Times New Roman" w:cs="Times New Roman"/>
          <w:sz w:val="24"/>
          <w:szCs w:val="24"/>
          <w:lang w:eastAsia="en-GB"/>
        </w:rPr>
        <w:t xml:space="preserve"> </w:t>
      </w:r>
      <w:proofErr w:type="spellStart"/>
      <w:r w:rsidR="00437031" w:rsidRPr="003D10B3">
        <w:rPr>
          <w:rFonts w:ascii="Times New Roman" w:eastAsia="Times New Roman" w:hAnsi="Times New Roman" w:cs="Times New Roman"/>
          <w:sz w:val="24"/>
          <w:szCs w:val="24"/>
          <w:lang w:eastAsia="en-GB"/>
        </w:rPr>
        <w:t>în</w:t>
      </w:r>
      <w:proofErr w:type="spellEnd"/>
      <w:r w:rsidR="00437031" w:rsidRPr="003D10B3">
        <w:rPr>
          <w:rFonts w:ascii="Times New Roman" w:eastAsia="Times New Roman" w:hAnsi="Times New Roman" w:cs="Times New Roman"/>
          <w:sz w:val="24"/>
          <w:szCs w:val="24"/>
          <w:lang w:eastAsia="en-GB"/>
        </w:rPr>
        <w:t xml:space="preserve"> </w:t>
      </w:r>
      <w:proofErr w:type="spellStart"/>
      <w:r w:rsidR="00437031" w:rsidRPr="003D10B3">
        <w:rPr>
          <w:rFonts w:ascii="Times New Roman" w:eastAsia="Times New Roman" w:hAnsi="Times New Roman" w:cs="Times New Roman"/>
          <w:sz w:val="24"/>
          <w:szCs w:val="24"/>
          <w:lang w:eastAsia="en-GB"/>
        </w:rPr>
        <w:t>conformitate</w:t>
      </w:r>
      <w:proofErr w:type="spellEnd"/>
      <w:r w:rsidR="00437031" w:rsidRPr="003D10B3">
        <w:rPr>
          <w:rFonts w:ascii="Times New Roman" w:eastAsia="Times New Roman" w:hAnsi="Times New Roman" w:cs="Times New Roman"/>
          <w:sz w:val="24"/>
          <w:szCs w:val="24"/>
          <w:lang w:eastAsia="en-GB"/>
        </w:rPr>
        <w:t xml:space="preserve"> cu </w:t>
      </w:r>
      <w:proofErr w:type="spellStart"/>
      <w:r w:rsidR="00437031" w:rsidRPr="003D10B3">
        <w:rPr>
          <w:rFonts w:ascii="Times New Roman" w:eastAsia="Times New Roman" w:hAnsi="Times New Roman" w:cs="Times New Roman"/>
          <w:sz w:val="24"/>
          <w:szCs w:val="24"/>
          <w:lang w:eastAsia="en-GB"/>
        </w:rPr>
        <w:t>prevederile</w:t>
      </w:r>
      <w:proofErr w:type="spellEnd"/>
      <w:r w:rsidR="00437031" w:rsidRPr="003D10B3">
        <w:rPr>
          <w:rFonts w:ascii="Times New Roman" w:eastAsia="Times New Roman" w:hAnsi="Times New Roman" w:cs="Times New Roman"/>
          <w:sz w:val="24"/>
          <w:szCs w:val="24"/>
          <w:lang w:eastAsia="en-GB"/>
        </w:rPr>
        <w:t xml:space="preserve"> art. 154 </w:t>
      </w:r>
      <w:proofErr w:type="spellStart"/>
      <w:r w:rsidR="00437031" w:rsidRPr="003D10B3">
        <w:rPr>
          <w:rFonts w:ascii="Times New Roman" w:eastAsia="Times New Roman" w:hAnsi="Times New Roman" w:cs="Times New Roman"/>
          <w:sz w:val="24"/>
          <w:szCs w:val="24"/>
          <w:lang w:eastAsia="en-GB"/>
        </w:rPr>
        <w:t>alin</w:t>
      </w:r>
      <w:proofErr w:type="spellEnd"/>
      <w:r w:rsidR="00437031" w:rsidRPr="003D10B3">
        <w:rPr>
          <w:rFonts w:ascii="Times New Roman" w:eastAsia="Times New Roman" w:hAnsi="Times New Roman" w:cs="Times New Roman"/>
          <w:sz w:val="24"/>
          <w:szCs w:val="24"/>
          <w:lang w:eastAsia="en-GB"/>
        </w:rPr>
        <w:t xml:space="preserve"> (3) </w:t>
      </w:r>
      <w:proofErr w:type="spellStart"/>
      <w:r w:rsidR="00437031" w:rsidRPr="003D10B3">
        <w:rPr>
          <w:rFonts w:ascii="Times New Roman" w:eastAsia="Times New Roman" w:hAnsi="Times New Roman" w:cs="Times New Roman"/>
          <w:sz w:val="24"/>
          <w:szCs w:val="24"/>
          <w:lang w:eastAsia="en-GB"/>
        </w:rPr>
        <w:t>și</w:t>
      </w:r>
      <w:proofErr w:type="spellEnd"/>
      <w:r w:rsidR="00437031" w:rsidRPr="003D10B3">
        <w:rPr>
          <w:rFonts w:ascii="Times New Roman" w:eastAsia="Times New Roman" w:hAnsi="Times New Roman" w:cs="Times New Roman"/>
          <w:sz w:val="24"/>
          <w:szCs w:val="24"/>
          <w:lang w:eastAsia="en-GB"/>
        </w:rPr>
        <w:t xml:space="preserve"> (4) din </w:t>
      </w:r>
      <w:proofErr w:type="spellStart"/>
      <w:r w:rsidR="00437031" w:rsidRPr="003D10B3">
        <w:rPr>
          <w:rFonts w:ascii="Times New Roman" w:eastAsia="Times New Roman" w:hAnsi="Times New Roman" w:cs="Times New Roman"/>
          <w:sz w:val="24"/>
          <w:szCs w:val="24"/>
          <w:lang w:eastAsia="en-GB"/>
        </w:rPr>
        <w:t>Legea</w:t>
      </w:r>
      <w:proofErr w:type="spellEnd"/>
      <w:r w:rsidR="00437031" w:rsidRPr="003D10B3">
        <w:rPr>
          <w:rFonts w:ascii="Times New Roman" w:eastAsia="Times New Roman" w:hAnsi="Times New Roman" w:cs="Times New Roman"/>
          <w:sz w:val="24"/>
          <w:szCs w:val="24"/>
          <w:lang w:eastAsia="en-GB"/>
        </w:rPr>
        <w:t xml:space="preserve"> 98/2016 cu </w:t>
      </w:r>
      <w:proofErr w:type="spellStart"/>
      <w:r w:rsidR="00437031" w:rsidRPr="003D10B3">
        <w:rPr>
          <w:rFonts w:ascii="Times New Roman" w:eastAsia="Times New Roman" w:hAnsi="Times New Roman" w:cs="Times New Roman"/>
          <w:sz w:val="24"/>
          <w:szCs w:val="24"/>
          <w:lang w:eastAsia="en-GB"/>
        </w:rPr>
        <w:t>modificările</w:t>
      </w:r>
      <w:proofErr w:type="spellEnd"/>
      <w:r w:rsidR="00437031" w:rsidRPr="003D10B3">
        <w:rPr>
          <w:rFonts w:ascii="Times New Roman" w:eastAsia="Times New Roman" w:hAnsi="Times New Roman" w:cs="Times New Roman"/>
          <w:sz w:val="24"/>
          <w:szCs w:val="24"/>
          <w:lang w:eastAsia="en-GB"/>
        </w:rPr>
        <w:t xml:space="preserve"> </w:t>
      </w:r>
      <w:proofErr w:type="spellStart"/>
      <w:r w:rsidR="00437031" w:rsidRPr="003D10B3">
        <w:rPr>
          <w:rFonts w:ascii="Times New Roman" w:eastAsia="Times New Roman" w:hAnsi="Times New Roman" w:cs="Times New Roman"/>
          <w:sz w:val="24"/>
          <w:szCs w:val="24"/>
          <w:lang w:eastAsia="en-GB"/>
        </w:rPr>
        <w:t>și</w:t>
      </w:r>
      <w:proofErr w:type="spellEnd"/>
      <w:r w:rsidR="00437031" w:rsidRPr="003D10B3">
        <w:rPr>
          <w:rFonts w:ascii="Times New Roman" w:eastAsia="Times New Roman" w:hAnsi="Times New Roman" w:cs="Times New Roman"/>
          <w:sz w:val="24"/>
          <w:szCs w:val="24"/>
          <w:lang w:eastAsia="en-GB"/>
        </w:rPr>
        <w:t xml:space="preserve"> </w:t>
      </w:r>
      <w:proofErr w:type="spellStart"/>
      <w:r w:rsidR="00437031" w:rsidRPr="003D10B3">
        <w:rPr>
          <w:rFonts w:ascii="Times New Roman" w:eastAsia="Times New Roman" w:hAnsi="Times New Roman" w:cs="Times New Roman"/>
          <w:sz w:val="24"/>
          <w:szCs w:val="24"/>
          <w:lang w:eastAsia="en-GB"/>
        </w:rPr>
        <w:t>completările</w:t>
      </w:r>
      <w:proofErr w:type="spellEnd"/>
      <w:r w:rsidR="00437031" w:rsidRPr="003D10B3">
        <w:rPr>
          <w:rFonts w:ascii="Times New Roman" w:eastAsia="Times New Roman" w:hAnsi="Times New Roman" w:cs="Times New Roman"/>
          <w:sz w:val="24"/>
          <w:szCs w:val="24"/>
          <w:lang w:eastAsia="en-GB"/>
        </w:rPr>
        <w:t xml:space="preserve"> </w:t>
      </w:r>
      <w:proofErr w:type="spellStart"/>
      <w:r w:rsidR="00437031" w:rsidRPr="003D10B3">
        <w:rPr>
          <w:rFonts w:ascii="Times New Roman" w:eastAsia="Times New Roman" w:hAnsi="Times New Roman" w:cs="Times New Roman"/>
          <w:sz w:val="24"/>
          <w:szCs w:val="24"/>
          <w:lang w:eastAsia="en-GB"/>
        </w:rPr>
        <w:t>ulterioare</w:t>
      </w:r>
      <w:proofErr w:type="spellEnd"/>
      <w:r w:rsidR="00437031" w:rsidRPr="003D10B3">
        <w:rPr>
          <w:rFonts w:ascii="Times New Roman" w:eastAsia="Times New Roman" w:hAnsi="Times New Roman" w:cs="Times New Roman"/>
          <w:sz w:val="24"/>
          <w:szCs w:val="24"/>
          <w:lang w:eastAsia="en-GB"/>
        </w:rPr>
        <w:t>,</w:t>
      </w:r>
      <w:r w:rsidR="00437031" w:rsidRPr="003D10B3">
        <w:rPr>
          <w:rFonts w:ascii="Times New Roman" w:eastAsia="Times New Roman" w:hAnsi="Times New Roman" w:cs="Times New Roman"/>
          <w:b/>
          <w:bCs/>
          <w:sz w:val="24"/>
          <w:szCs w:val="24"/>
          <w:lang w:eastAsia="en-GB"/>
        </w:rPr>
        <w:t xml:space="preserve"> </w:t>
      </w:r>
      <w:r w:rsidR="00437031" w:rsidRPr="003D10B3">
        <w:rPr>
          <w:rFonts w:ascii="Times New Roman" w:hAnsi="Times New Roman" w:cs="Times New Roman"/>
          <w:sz w:val="24"/>
          <w:szCs w:val="24"/>
          <w:shd w:val="clear" w:color="auto" w:fill="FFFFFF"/>
          <w:lang w:val="ro-RO"/>
        </w:rPr>
        <w:t>prin rețineri succesive din sumele datorate pentru facturi parțiale. Contractantul are obligația de a deschide un cont la dispoziția autorității contractante, la unitatea Trezoreriei Statului din cadrul organului fiscal competent în administrarea acestuia. Suma inițială care se depune de către contractant în contul de disponibil astfel deschis potrivit </w:t>
      </w:r>
      <w:r w:rsidR="00437031" w:rsidRPr="003D10B3">
        <w:rPr>
          <w:rFonts w:ascii="Times New Roman" w:hAnsi="Times New Roman" w:cs="Times New Roman"/>
          <w:sz w:val="24"/>
          <w:szCs w:val="24"/>
          <w:shd w:val="clear" w:color="auto" w:fill="FFFFFF"/>
        </w:rPr>
        <w:t>art.</w:t>
      </w:r>
      <w:r w:rsidR="00437031" w:rsidRPr="003D10B3">
        <w:rPr>
          <w:rFonts w:ascii="Times New Roman" w:hAnsi="Times New Roman" w:cs="Times New Roman"/>
          <w:sz w:val="24"/>
          <w:szCs w:val="24"/>
          <w:shd w:val="clear" w:color="auto" w:fill="FFFFFF"/>
          <w:lang w:val="ro-RO"/>
        </w:rPr>
        <w:t>40 alin.(4) și (5) din HG 395/2016, nu trebuie să fie mai mică de 0,5% din prețul contractului de achiziție publică fără TVA, anume </w:t>
      </w:r>
      <w:r w:rsidR="00FC4232">
        <w:rPr>
          <w:rFonts w:ascii="Times New Roman" w:hAnsi="Times New Roman" w:cs="Times New Roman"/>
          <w:b/>
          <w:bCs/>
          <w:sz w:val="24"/>
          <w:szCs w:val="24"/>
          <w:shd w:val="clear" w:color="auto" w:fill="FFFFFF"/>
          <w:lang w:val="ro-RO"/>
        </w:rPr>
        <w:t>..........</w:t>
      </w:r>
      <w:r>
        <w:rPr>
          <w:rFonts w:ascii="Times New Roman" w:hAnsi="Times New Roman" w:cs="Times New Roman"/>
          <w:b/>
          <w:bCs/>
          <w:sz w:val="24"/>
          <w:szCs w:val="24"/>
          <w:shd w:val="clear" w:color="auto" w:fill="FFFFFF"/>
          <w:lang w:val="ro-RO"/>
        </w:rPr>
        <w:t xml:space="preserve"> </w:t>
      </w:r>
      <w:r w:rsidR="007271FB" w:rsidRPr="003D10B3">
        <w:rPr>
          <w:rFonts w:ascii="Times New Roman" w:hAnsi="Times New Roman" w:cs="Times New Roman"/>
          <w:b/>
          <w:bCs/>
          <w:sz w:val="24"/>
          <w:szCs w:val="24"/>
          <w:shd w:val="clear" w:color="auto" w:fill="FFFFFF"/>
          <w:lang w:val="ro-RO"/>
        </w:rPr>
        <w:t>l</w:t>
      </w:r>
      <w:r w:rsidR="00437031" w:rsidRPr="003D10B3">
        <w:rPr>
          <w:rFonts w:ascii="Times New Roman" w:hAnsi="Times New Roman" w:cs="Times New Roman"/>
          <w:b/>
          <w:bCs/>
          <w:sz w:val="24"/>
          <w:szCs w:val="24"/>
          <w:shd w:val="clear" w:color="auto" w:fill="FFFFFF"/>
          <w:lang w:val="ro-RO"/>
        </w:rPr>
        <w:t>ei</w:t>
      </w:r>
      <w:r w:rsidR="00437031" w:rsidRPr="003D10B3">
        <w:rPr>
          <w:rFonts w:ascii="Times New Roman" w:eastAsia="Times New Roman" w:hAnsi="Times New Roman" w:cs="Times New Roman"/>
          <w:b/>
          <w:bCs/>
          <w:sz w:val="24"/>
          <w:szCs w:val="24"/>
          <w:lang w:eastAsia="en-GB"/>
        </w:rPr>
        <w:t>.</w:t>
      </w:r>
    </w:p>
    <w:p w14:paraId="38C786E1" w14:textId="21CE6B98" w:rsidR="00437031" w:rsidRPr="003D10B3" w:rsidRDefault="00437031" w:rsidP="00437031">
      <w:pPr>
        <w:spacing w:after="0" w:line="240" w:lineRule="auto"/>
        <w:jc w:val="both"/>
        <w:rPr>
          <w:rFonts w:ascii="Times New Roman" w:hAnsi="Times New Roman" w:cs="Times New Roman"/>
          <w:color w:val="222222"/>
          <w:sz w:val="24"/>
          <w:szCs w:val="24"/>
        </w:rPr>
      </w:pPr>
      <w:r w:rsidRPr="003D10B3">
        <w:rPr>
          <w:rFonts w:ascii="Times New Roman" w:hAnsi="Times New Roman" w:cs="Times New Roman"/>
          <w:b/>
          <w:bCs/>
          <w:sz w:val="24"/>
          <w:szCs w:val="24"/>
          <w:lang w:val="ro-RO"/>
        </w:rPr>
        <w:t>1</w:t>
      </w:r>
      <w:r w:rsidR="003D10B3" w:rsidRPr="003D10B3">
        <w:rPr>
          <w:rFonts w:ascii="Times New Roman" w:hAnsi="Times New Roman" w:cs="Times New Roman"/>
          <w:b/>
          <w:bCs/>
          <w:sz w:val="24"/>
          <w:szCs w:val="24"/>
          <w:lang w:val="ro-RO"/>
        </w:rPr>
        <w:t>1</w:t>
      </w:r>
      <w:r w:rsidRPr="003D10B3">
        <w:rPr>
          <w:rFonts w:ascii="Times New Roman" w:hAnsi="Times New Roman" w:cs="Times New Roman"/>
          <w:b/>
          <w:bCs/>
          <w:sz w:val="24"/>
          <w:szCs w:val="24"/>
          <w:lang w:val="ro-RO"/>
        </w:rPr>
        <w:t>.2.</w:t>
      </w:r>
      <w:r w:rsidRPr="003D10B3">
        <w:rPr>
          <w:rFonts w:ascii="Times New Roman" w:hAnsi="Times New Roman" w:cs="Times New Roman"/>
          <w:sz w:val="24"/>
          <w:szCs w:val="24"/>
          <w:lang w:val="ro-RO"/>
        </w:rPr>
        <w:t xml:space="preserve"> Achizitorul are dreptul</w:t>
      </w:r>
      <w:r w:rsidRPr="003D10B3">
        <w:rPr>
          <w:rFonts w:ascii="Times New Roman" w:hAnsi="Times New Roman" w:cs="Times New Roman"/>
          <w:color w:val="222222"/>
          <w:sz w:val="24"/>
          <w:szCs w:val="24"/>
          <w:lang w:val="ro-RO"/>
        </w:rPr>
        <w:t xml:space="preserve"> de a emite pretenţii asupra garanţiei de bună execuţie, oricând</w:t>
      </w:r>
      <w:r w:rsidRPr="003D10B3">
        <w:rPr>
          <w:rFonts w:ascii="Times New Roman" w:hAnsi="Times New Roman" w:cs="Times New Roman"/>
          <w:color w:val="222222"/>
          <w:sz w:val="24"/>
          <w:szCs w:val="24"/>
          <w:lang w:val="ro-RO"/>
        </w:rPr>
        <w:br/>
        <w:t>pe parcursul îndeplinirii contractului de achiziţie publică, în limita prejudiciului creat,</w:t>
      </w:r>
      <w:r w:rsidRPr="003D10B3">
        <w:rPr>
          <w:rFonts w:ascii="Times New Roman" w:hAnsi="Times New Roman" w:cs="Times New Roman"/>
          <w:color w:val="222222"/>
          <w:sz w:val="24"/>
          <w:szCs w:val="24"/>
          <w:lang w:val="ro-RO"/>
        </w:rPr>
        <w:br/>
        <w:t xml:space="preserve">în cazul în care prestatorul nu îşi execută, execută cu întârziere sau execută necorespunzător obligaţiile asumate prin prezentul contract. </w:t>
      </w:r>
    </w:p>
    <w:p w14:paraId="598E3A7B" w14:textId="77777777" w:rsidR="00437031" w:rsidRPr="003D10B3" w:rsidRDefault="00437031" w:rsidP="00437031">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color w:val="222222"/>
          <w:sz w:val="24"/>
          <w:szCs w:val="24"/>
        </w:rPr>
      </w:pPr>
      <w:proofErr w:type="spellStart"/>
      <w:r w:rsidRPr="003D10B3">
        <w:rPr>
          <w:rFonts w:ascii="Times New Roman" w:hAnsi="Times New Roman" w:cs="Times New Roman"/>
          <w:color w:val="222222"/>
          <w:sz w:val="24"/>
          <w:szCs w:val="24"/>
          <w:lang w:val="fr-FR"/>
        </w:rPr>
        <w:t>Anterior</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emiterii</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unei</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pretenţii</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asupra</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garanţiei</w:t>
      </w:r>
      <w:proofErr w:type="spellEnd"/>
      <w:r w:rsidRPr="003D10B3">
        <w:rPr>
          <w:rFonts w:ascii="Times New Roman" w:hAnsi="Times New Roman" w:cs="Times New Roman"/>
          <w:color w:val="222222"/>
          <w:sz w:val="24"/>
          <w:szCs w:val="24"/>
          <w:lang w:val="fr-FR"/>
        </w:rPr>
        <w:t xml:space="preserve"> de </w:t>
      </w:r>
      <w:proofErr w:type="spellStart"/>
      <w:r w:rsidRPr="003D10B3">
        <w:rPr>
          <w:rFonts w:ascii="Times New Roman" w:hAnsi="Times New Roman" w:cs="Times New Roman"/>
          <w:color w:val="222222"/>
          <w:sz w:val="24"/>
          <w:szCs w:val="24"/>
          <w:lang w:val="fr-FR"/>
        </w:rPr>
        <w:t>bună</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execuţie</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achizitorul</w:t>
      </w:r>
      <w:proofErr w:type="spellEnd"/>
      <w:r w:rsidRPr="003D10B3">
        <w:rPr>
          <w:rFonts w:ascii="Times New Roman" w:hAnsi="Times New Roman" w:cs="Times New Roman"/>
          <w:color w:val="222222"/>
          <w:sz w:val="24"/>
          <w:szCs w:val="24"/>
          <w:lang w:val="fr-FR"/>
        </w:rPr>
        <w:t xml:space="preserve"> are </w:t>
      </w:r>
      <w:proofErr w:type="spellStart"/>
      <w:r w:rsidRPr="003D10B3">
        <w:rPr>
          <w:rFonts w:ascii="Times New Roman" w:hAnsi="Times New Roman" w:cs="Times New Roman"/>
          <w:color w:val="222222"/>
          <w:sz w:val="24"/>
          <w:szCs w:val="24"/>
          <w:lang w:val="fr-FR"/>
        </w:rPr>
        <w:t>obligaţia</w:t>
      </w:r>
      <w:proofErr w:type="spellEnd"/>
      <w:r w:rsidRPr="003D10B3">
        <w:rPr>
          <w:rFonts w:ascii="Times New Roman" w:hAnsi="Times New Roman" w:cs="Times New Roman"/>
          <w:color w:val="222222"/>
          <w:sz w:val="24"/>
          <w:szCs w:val="24"/>
          <w:lang w:val="fr-FR"/>
        </w:rPr>
        <w:t xml:space="preserve"> de a </w:t>
      </w:r>
      <w:proofErr w:type="spellStart"/>
      <w:r w:rsidRPr="003D10B3">
        <w:rPr>
          <w:rFonts w:ascii="Times New Roman" w:hAnsi="Times New Roman" w:cs="Times New Roman"/>
          <w:color w:val="222222"/>
          <w:sz w:val="24"/>
          <w:szCs w:val="24"/>
          <w:lang w:val="fr-FR"/>
        </w:rPr>
        <w:t>notifica</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pretenţia</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atât</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prestatorului</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cât</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şi</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000000"/>
          <w:sz w:val="24"/>
          <w:szCs w:val="24"/>
          <w:lang w:val="fr-FR"/>
        </w:rPr>
        <w:t>emitentului</w:t>
      </w:r>
      <w:proofErr w:type="spellEnd"/>
      <w:r w:rsidRPr="003D10B3">
        <w:rPr>
          <w:rFonts w:ascii="Times New Roman" w:hAnsi="Times New Roman" w:cs="Times New Roman"/>
          <w:color w:val="000000"/>
          <w:sz w:val="24"/>
          <w:szCs w:val="24"/>
          <w:lang w:val="fr-FR"/>
        </w:rPr>
        <w:t xml:space="preserve"> </w:t>
      </w:r>
      <w:proofErr w:type="spellStart"/>
      <w:r w:rsidRPr="003D10B3">
        <w:rPr>
          <w:rFonts w:ascii="Times New Roman" w:hAnsi="Times New Roman" w:cs="Times New Roman"/>
          <w:color w:val="000000"/>
          <w:sz w:val="24"/>
          <w:szCs w:val="24"/>
          <w:lang w:val="fr-FR"/>
        </w:rPr>
        <w:t>instrumentului</w:t>
      </w:r>
      <w:proofErr w:type="spellEnd"/>
      <w:r w:rsidRPr="003D10B3">
        <w:rPr>
          <w:rFonts w:ascii="Times New Roman" w:hAnsi="Times New Roman" w:cs="Times New Roman"/>
          <w:color w:val="000000"/>
          <w:sz w:val="24"/>
          <w:szCs w:val="24"/>
          <w:lang w:val="fr-FR"/>
        </w:rPr>
        <w:t xml:space="preserve"> de </w:t>
      </w:r>
      <w:proofErr w:type="spellStart"/>
      <w:r w:rsidRPr="003D10B3">
        <w:rPr>
          <w:rFonts w:ascii="Times New Roman" w:hAnsi="Times New Roman" w:cs="Times New Roman"/>
          <w:color w:val="000000"/>
          <w:sz w:val="24"/>
          <w:szCs w:val="24"/>
          <w:lang w:val="fr-FR"/>
        </w:rPr>
        <w:t>garantare</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precizând</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obligaţiile</w:t>
      </w:r>
      <w:proofErr w:type="spellEnd"/>
      <w:r w:rsidRPr="003D10B3">
        <w:rPr>
          <w:rFonts w:ascii="Times New Roman" w:hAnsi="Times New Roman" w:cs="Times New Roman"/>
          <w:color w:val="222222"/>
          <w:sz w:val="24"/>
          <w:szCs w:val="24"/>
          <w:lang w:val="fr-FR"/>
        </w:rPr>
        <w:t xml:space="preserve"> care nu au </w:t>
      </w:r>
      <w:proofErr w:type="spellStart"/>
      <w:r w:rsidRPr="003D10B3">
        <w:rPr>
          <w:rFonts w:ascii="Times New Roman" w:hAnsi="Times New Roman" w:cs="Times New Roman"/>
          <w:color w:val="222222"/>
          <w:sz w:val="24"/>
          <w:szCs w:val="24"/>
          <w:lang w:val="fr-FR"/>
        </w:rPr>
        <w:t>fost</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respectate</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precum</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şi</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modul</w:t>
      </w:r>
      <w:proofErr w:type="spellEnd"/>
      <w:r w:rsidRPr="003D10B3">
        <w:rPr>
          <w:rFonts w:ascii="Times New Roman" w:hAnsi="Times New Roman" w:cs="Times New Roman"/>
          <w:color w:val="222222"/>
          <w:sz w:val="24"/>
          <w:szCs w:val="24"/>
          <w:lang w:val="fr-FR"/>
        </w:rPr>
        <w:t xml:space="preserve"> de calcul al </w:t>
      </w:r>
      <w:proofErr w:type="spellStart"/>
      <w:r w:rsidRPr="003D10B3">
        <w:rPr>
          <w:rFonts w:ascii="Times New Roman" w:hAnsi="Times New Roman" w:cs="Times New Roman"/>
          <w:color w:val="222222"/>
          <w:sz w:val="24"/>
          <w:szCs w:val="24"/>
          <w:lang w:val="fr-FR"/>
        </w:rPr>
        <w:t>prejudiciului</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În</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situaţia</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executării</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garanţiei</w:t>
      </w:r>
      <w:proofErr w:type="spellEnd"/>
      <w:r w:rsidRPr="003D10B3">
        <w:rPr>
          <w:rFonts w:ascii="Times New Roman" w:hAnsi="Times New Roman" w:cs="Times New Roman"/>
          <w:color w:val="222222"/>
          <w:sz w:val="24"/>
          <w:szCs w:val="24"/>
          <w:lang w:val="fr-FR"/>
        </w:rPr>
        <w:t xml:space="preserve"> de </w:t>
      </w:r>
      <w:proofErr w:type="spellStart"/>
      <w:r w:rsidRPr="003D10B3">
        <w:rPr>
          <w:rFonts w:ascii="Times New Roman" w:hAnsi="Times New Roman" w:cs="Times New Roman"/>
          <w:color w:val="222222"/>
          <w:sz w:val="24"/>
          <w:szCs w:val="24"/>
          <w:lang w:val="fr-FR"/>
        </w:rPr>
        <w:t>bună</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execuţie</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parţial</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sau</w:t>
      </w:r>
      <w:proofErr w:type="spellEnd"/>
      <w:r w:rsidRPr="003D10B3">
        <w:rPr>
          <w:rFonts w:ascii="Times New Roman" w:hAnsi="Times New Roman" w:cs="Times New Roman"/>
          <w:color w:val="222222"/>
          <w:sz w:val="24"/>
          <w:szCs w:val="24"/>
          <w:lang w:val="fr-FR"/>
        </w:rPr>
        <w:t xml:space="preserve"> total, </w:t>
      </w:r>
      <w:proofErr w:type="spellStart"/>
      <w:r w:rsidRPr="003D10B3">
        <w:rPr>
          <w:rFonts w:ascii="Times New Roman" w:hAnsi="Times New Roman" w:cs="Times New Roman"/>
          <w:color w:val="222222"/>
          <w:sz w:val="24"/>
          <w:szCs w:val="24"/>
          <w:lang w:val="fr-FR"/>
        </w:rPr>
        <w:t>prestatorul</w:t>
      </w:r>
      <w:proofErr w:type="spellEnd"/>
      <w:r w:rsidRPr="003D10B3">
        <w:rPr>
          <w:rFonts w:ascii="Times New Roman" w:hAnsi="Times New Roman" w:cs="Times New Roman"/>
          <w:color w:val="222222"/>
          <w:sz w:val="24"/>
          <w:szCs w:val="24"/>
          <w:lang w:val="fr-FR"/>
        </w:rPr>
        <w:t xml:space="preserve"> are </w:t>
      </w:r>
      <w:proofErr w:type="spellStart"/>
      <w:r w:rsidRPr="003D10B3">
        <w:rPr>
          <w:rFonts w:ascii="Times New Roman" w:hAnsi="Times New Roman" w:cs="Times New Roman"/>
          <w:color w:val="222222"/>
          <w:sz w:val="24"/>
          <w:szCs w:val="24"/>
          <w:lang w:val="fr-FR"/>
        </w:rPr>
        <w:t>obligaţia</w:t>
      </w:r>
      <w:proofErr w:type="spellEnd"/>
      <w:r w:rsidRPr="003D10B3">
        <w:rPr>
          <w:rFonts w:ascii="Times New Roman" w:hAnsi="Times New Roman" w:cs="Times New Roman"/>
          <w:color w:val="222222"/>
          <w:sz w:val="24"/>
          <w:szCs w:val="24"/>
          <w:lang w:val="fr-FR"/>
        </w:rPr>
        <w:t xml:space="preserve"> de a </w:t>
      </w:r>
      <w:proofErr w:type="spellStart"/>
      <w:r w:rsidRPr="003D10B3">
        <w:rPr>
          <w:rFonts w:ascii="Times New Roman" w:hAnsi="Times New Roman" w:cs="Times New Roman"/>
          <w:color w:val="222222"/>
          <w:sz w:val="24"/>
          <w:szCs w:val="24"/>
          <w:lang w:val="fr-FR"/>
        </w:rPr>
        <w:t>reîntregii</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garanţia</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în</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cauză</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raportat</w:t>
      </w:r>
      <w:proofErr w:type="spellEnd"/>
      <w:r w:rsidRPr="003D10B3">
        <w:rPr>
          <w:rFonts w:ascii="Times New Roman" w:hAnsi="Times New Roman" w:cs="Times New Roman"/>
          <w:color w:val="222222"/>
          <w:sz w:val="24"/>
          <w:szCs w:val="24"/>
          <w:lang w:val="fr-FR"/>
        </w:rPr>
        <w:t xml:space="preserve"> la </w:t>
      </w:r>
      <w:proofErr w:type="spellStart"/>
      <w:r w:rsidRPr="003D10B3">
        <w:rPr>
          <w:rFonts w:ascii="Times New Roman" w:hAnsi="Times New Roman" w:cs="Times New Roman"/>
          <w:color w:val="222222"/>
          <w:sz w:val="24"/>
          <w:szCs w:val="24"/>
          <w:lang w:val="fr-FR"/>
        </w:rPr>
        <w:t>restul</w:t>
      </w:r>
      <w:proofErr w:type="spellEnd"/>
      <w:r w:rsidRPr="003D10B3">
        <w:rPr>
          <w:rFonts w:ascii="Times New Roman" w:hAnsi="Times New Roman" w:cs="Times New Roman"/>
          <w:color w:val="222222"/>
          <w:sz w:val="24"/>
          <w:szCs w:val="24"/>
          <w:lang w:val="fr-FR"/>
        </w:rPr>
        <w:t xml:space="preserve"> </w:t>
      </w:r>
      <w:proofErr w:type="spellStart"/>
      <w:r w:rsidRPr="003D10B3">
        <w:rPr>
          <w:rFonts w:ascii="Times New Roman" w:hAnsi="Times New Roman" w:cs="Times New Roman"/>
          <w:color w:val="222222"/>
          <w:sz w:val="24"/>
          <w:szCs w:val="24"/>
          <w:lang w:val="fr-FR"/>
        </w:rPr>
        <w:t>rămas</w:t>
      </w:r>
      <w:proofErr w:type="spellEnd"/>
      <w:r w:rsidRPr="003D10B3">
        <w:rPr>
          <w:rFonts w:ascii="Times New Roman" w:hAnsi="Times New Roman" w:cs="Times New Roman"/>
          <w:color w:val="222222"/>
          <w:sz w:val="24"/>
          <w:szCs w:val="24"/>
          <w:lang w:val="fr-FR"/>
        </w:rPr>
        <w:t xml:space="preserve"> de </w:t>
      </w:r>
      <w:proofErr w:type="spellStart"/>
      <w:r w:rsidRPr="003D10B3">
        <w:rPr>
          <w:rFonts w:ascii="Times New Roman" w:hAnsi="Times New Roman" w:cs="Times New Roman"/>
          <w:color w:val="222222"/>
          <w:sz w:val="24"/>
          <w:szCs w:val="24"/>
          <w:lang w:val="fr-FR"/>
        </w:rPr>
        <w:t>executat</w:t>
      </w:r>
      <w:proofErr w:type="spellEnd"/>
      <w:r w:rsidRPr="003D10B3">
        <w:rPr>
          <w:rFonts w:ascii="Times New Roman" w:hAnsi="Times New Roman" w:cs="Times New Roman"/>
          <w:color w:val="222222"/>
          <w:sz w:val="24"/>
          <w:szCs w:val="24"/>
          <w:lang w:val="fr-FR"/>
        </w:rPr>
        <w:t>.</w:t>
      </w:r>
    </w:p>
    <w:p w14:paraId="40666B3B" w14:textId="64B59223" w:rsidR="00437031" w:rsidRPr="003D10B3" w:rsidRDefault="00437031" w:rsidP="00437031">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color w:val="000000"/>
          <w:sz w:val="24"/>
          <w:szCs w:val="24"/>
          <w:lang w:val="ro-RO"/>
        </w:rPr>
      </w:pPr>
      <w:r w:rsidRPr="003D10B3">
        <w:rPr>
          <w:rFonts w:ascii="Times New Roman" w:hAnsi="Times New Roman" w:cs="Times New Roman"/>
          <w:b/>
          <w:bCs/>
          <w:color w:val="000000"/>
          <w:sz w:val="24"/>
          <w:szCs w:val="24"/>
          <w:lang w:val="ro-RO"/>
        </w:rPr>
        <w:t>1</w:t>
      </w:r>
      <w:r w:rsidR="003D10B3" w:rsidRPr="003D10B3">
        <w:rPr>
          <w:rFonts w:ascii="Times New Roman" w:hAnsi="Times New Roman" w:cs="Times New Roman"/>
          <w:b/>
          <w:bCs/>
          <w:color w:val="000000"/>
          <w:sz w:val="24"/>
          <w:szCs w:val="24"/>
          <w:lang w:val="ro-RO"/>
        </w:rPr>
        <w:t>1</w:t>
      </w:r>
      <w:r w:rsidRPr="003D10B3">
        <w:rPr>
          <w:rFonts w:ascii="Times New Roman" w:hAnsi="Times New Roman" w:cs="Times New Roman"/>
          <w:b/>
          <w:bCs/>
          <w:color w:val="000000"/>
          <w:sz w:val="24"/>
          <w:szCs w:val="24"/>
          <w:lang w:val="ro-RO"/>
        </w:rPr>
        <w:t>.3</w:t>
      </w:r>
      <w:r w:rsidRPr="003D10B3">
        <w:rPr>
          <w:rFonts w:ascii="Times New Roman" w:hAnsi="Times New Roman" w:cs="Times New Roman"/>
          <w:color w:val="000000"/>
          <w:sz w:val="24"/>
          <w:szCs w:val="24"/>
          <w:lang w:val="ro-RO"/>
        </w:rPr>
        <w:t xml:space="preserve"> Achizitorul se obligă să restituie garanţia de bună execuţie după executarea obligaţiilor asumate de către prestator în conformitate cu prevederile legale în vigoare.</w:t>
      </w:r>
    </w:p>
    <w:p w14:paraId="77059BF6" w14:textId="77777777" w:rsidR="004248F9" w:rsidRPr="003D10B3" w:rsidRDefault="004248F9" w:rsidP="004248F9">
      <w:pPr>
        <w:spacing w:after="0" w:line="240" w:lineRule="auto"/>
        <w:rPr>
          <w:rFonts w:ascii="Times New Roman" w:eastAsia="Times New Roman" w:hAnsi="Times New Roman" w:cs="Times New Roman"/>
          <w:sz w:val="24"/>
          <w:szCs w:val="24"/>
          <w:lang w:eastAsia="en-GB"/>
        </w:rPr>
      </w:pPr>
    </w:p>
    <w:p w14:paraId="5ED06A07" w14:textId="60D17FC6" w:rsidR="00272A9E" w:rsidRPr="003D10B3" w:rsidRDefault="003D10B3" w:rsidP="00272A9E">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b/>
          <w:iCs/>
          <w:sz w:val="24"/>
          <w:szCs w:val="24"/>
          <w:lang w:val="es-ES"/>
        </w:rPr>
      </w:pPr>
      <w:r w:rsidRPr="003D10B3">
        <w:rPr>
          <w:rFonts w:ascii="Times New Roman" w:hAnsi="Times New Roman" w:cs="Times New Roman"/>
          <w:b/>
          <w:iCs/>
          <w:sz w:val="24"/>
          <w:szCs w:val="24"/>
          <w:lang w:val="es-ES"/>
        </w:rPr>
        <w:t>1</w:t>
      </w:r>
      <w:r>
        <w:rPr>
          <w:rFonts w:ascii="Times New Roman" w:hAnsi="Times New Roman" w:cs="Times New Roman"/>
          <w:b/>
          <w:iCs/>
          <w:sz w:val="24"/>
          <w:szCs w:val="24"/>
          <w:lang w:val="es-ES"/>
        </w:rPr>
        <w:t>2</w:t>
      </w:r>
      <w:r w:rsidRPr="003D10B3">
        <w:rPr>
          <w:rFonts w:ascii="Times New Roman" w:hAnsi="Times New Roman" w:cs="Times New Roman"/>
          <w:b/>
          <w:iCs/>
          <w:sz w:val="24"/>
          <w:szCs w:val="24"/>
          <w:lang w:val="es-ES"/>
        </w:rPr>
        <w:t xml:space="preserve">. RECEPŢIE ŞI VERIFICĂRI </w:t>
      </w:r>
    </w:p>
    <w:p w14:paraId="7C808527" w14:textId="4EA0A067" w:rsidR="00272A9E" w:rsidRPr="003D10B3" w:rsidRDefault="00272A9E" w:rsidP="00272A9E">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sz w:val="24"/>
          <w:szCs w:val="24"/>
          <w:lang w:val="es-ES"/>
        </w:rPr>
      </w:pPr>
      <w:r w:rsidRPr="003D10B3">
        <w:rPr>
          <w:rFonts w:ascii="Times New Roman" w:hAnsi="Times New Roman" w:cs="Times New Roman"/>
          <w:b/>
          <w:bCs/>
          <w:sz w:val="24"/>
          <w:szCs w:val="24"/>
          <w:lang w:val="es-ES"/>
        </w:rPr>
        <w:lastRenderedPageBreak/>
        <w:t>1</w:t>
      </w:r>
      <w:r w:rsidR="003D10B3" w:rsidRPr="003D10B3">
        <w:rPr>
          <w:rFonts w:ascii="Times New Roman" w:hAnsi="Times New Roman" w:cs="Times New Roman"/>
          <w:b/>
          <w:bCs/>
          <w:sz w:val="24"/>
          <w:szCs w:val="24"/>
          <w:lang w:val="es-ES"/>
        </w:rPr>
        <w:t>2</w:t>
      </w:r>
      <w:r w:rsidRPr="003D10B3">
        <w:rPr>
          <w:rFonts w:ascii="Times New Roman" w:hAnsi="Times New Roman" w:cs="Times New Roman"/>
          <w:b/>
          <w:bCs/>
          <w:sz w:val="24"/>
          <w:szCs w:val="24"/>
          <w:lang w:val="es-ES"/>
        </w:rPr>
        <w:t>.1</w:t>
      </w:r>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Achizitorul</w:t>
      </w:r>
      <w:proofErr w:type="spellEnd"/>
      <w:r w:rsidRPr="003D10B3">
        <w:rPr>
          <w:rFonts w:ascii="Times New Roman" w:hAnsi="Times New Roman" w:cs="Times New Roman"/>
          <w:sz w:val="24"/>
          <w:szCs w:val="24"/>
          <w:lang w:val="es-ES"/>
        </w:rPr>
        <w:t xml:space="preserve"> are </w:t>
      </w:r>
      <w:proofErr w:type="spellStart"/>
      <w:r w:rsidRPr="003D10B3">
        <w:rPr>
          <w:rFonts w:ascii="Times New Roman" w:hAnsi="Times New Roman" w:cs="Times New Roman"/>
          <w:sz w:val="24"/>
          <w:szCs w:val="24"/>
          <w:lang w:val="es-ES"/>
        </w:rPr>
        <w:t>dreptul</w:t>
      </w:r>
      <w:proofErr w:type="spellEnd"/>
      <w:r w:rsidRPr="003D10B3">
        <w:rPr>
          <w:rFonts w:ascii="Times New Roman" w:hAnsi="Times New Roman" w:cs="Times New Roman"/>
          <w:sz w:val="24"/>
          <w:szCs w:val="24"/>
          <w:lang w:val="es-ES"/>
        </w:rPr>
        <w:t xml:space="preserve"> de a verifica </w:t>
      </w:r>
      <w:proofErr w:type="spellStart"/>
      <w:r w:rsidRPr="003D10B3">
        <w:rPr>
          <w:rFonts w:ascii="Times New Roman" w:hAnsi="Times New Roman" w:cs="Times New Roman"/>
          <w:sz w:val="24"/>
          <w:szCs w:val="24"/>
          <w:lang w:val="es-ES"/>
        </w:rPr>
        <w:t>modul</w:t>
      </w:r>
      <w:proofErr w:type="spellEnd"/>
      <w:r w:rsidRPr="003D10B3">
        <w:rPr>
          <w:rFonts w:ascii="Times New Roman" w:hAnsi="Times New Roman" w:cs="Times New Roman"/>
          <w:sz w:val="24"/>
          <w:szCs w:val="24"/>
          <w:lang w:val="es-ES"/>
        </w:rPr>
        <w:t xml:space="preserve"> de prestare a </w:t>
      </w:r>
      <w:proofErr w:type="spellStart"/>
      <w:r w:rsidRPr="003D10B3">
        <w:rPr>
          <w:rFonts w:ascii="Times New Roman" w:hAnsi="Times New Roman" w:cs="Times New Roman"/>
          <w:sz w:val="24"/>
          <w:szCs w:val="24"/>
          <w:lang w:val="es-ES"/>
        </w:rPr>
        <w:t>serviciilor</w:t>
      </w:r>
      <w:proofErr w:type="spellEnd"/>
      <w:r w:rsidRPr="003D10B3">
        <w:rPr>
          <w:rFonts w:ascii="Times New Roman" w:hAnsi="Times New Roman" w:cs="Times New Roman"/>
          <w:sz w:val="24"/>
          <w:szCs w:val="24"/>
          <w:lang w:val="es-ES"/>
        </w:rPr>
        <w:t xml:space="preserve">. Se va </w:t>
      </w:r>
      <w:proofErr w:type="spellStart"/>
      <w:r w:rsidRPr="003D10B3">
        <w:rPr>
          <w:rFonts w:ascii="Times New Roman" w:hAnsi="Times New Roman" w:cs="Times New Roman"/>
          <w:sz w:val="24"/>
          <w:szCs w:val="24"/>
          <w:lang w:val="es-ES"/>
        </w:rPr>
        <w:t>întocmi</w:t>
      </w:r>
      <w:proofErr w:type="spellEnd"/>
      <w:r w:rsidRPr="003D10B3">
        <w:rPr>
          <w:rFonts w:ascii="Times New Roman" w:hAnsi="Times New Roman" w:cs="Times New Roman"/>
          <w:sz w:val="24"/>
          <w:szCs w:val="24"/>
          <w:lang w:val="es-ES"/>
        </w:rPr>
        <w:t xml:space="preserve"> un </w:t>
      </w:r>
      <w:proofErr w:type="spellStart"/>
      <w:r w:rsidRPr="003D10B3">
        <w:rPr>
          <w:rFonts w:ascii="Times New Roman" w:hAnsi="Times New Roman" w:cs="Times New Roman"/>
          <w:sz w:val="24"/>
          <w:szCs w:val="24"/>
          <w:lang w:val="es-ES"/>
        </w:rPr>
        <w:t>proces</w:t>
      </w:r>
      <w:proofErr w:type="spellEnd"/>
      <w:r w:rsidRPr="003D10B3">
        <w:rPr>
          <w:rFonts w:ascii="Times New Roman" w:hAnsi="Times New Roman" w:cs="Times New Roman"/>
          <w:sz w:val="24"/>
          <w:szCs w:val="24"/>
          <w:lang w:val="es-ES"/>
        </w:rPr>
        <w:t xml:space="preserve"> verbal de </w:t>
      </w:r>
      <w:proofErr w:type="spellStart"/>
      <w:r w:rsidRPr="003D10B3">
        <w:rPr>
          <w:rFonts w:ascii="Times New Roman" w:hAnsi="Times New Roman" w:cs="Times New Roman"/>
          <w:sz w:val="24"/>
          <w:szCs w:val="24"/>
          <w:lang w:val="es-ES"/>
        </w:rPr>
        <w:t>recepţie</w:t>
      </w:r>
      <w:proofErr w:type="spellEnd"/>
      <w:r w:rsidRPr="003D10B3">
        <w:rPr>
          <w:rFonts w:ascii="Times New Roman" w:hAnsi="Times New Roman" w:cs="Times New Roman"/>
          <w:sz w:val="24"/>
          <w:szCs w:val="24"/>
          <w:lang w:val="es-ES"/>
        </w:rPr>
        <w:t xml:space="preserve">. </w:t>
      </w:r>
    </w:p>
    <w:p w14:paraId="6981179C" w14:textId="3B038CC5" w:rsidR="00272A9E" w:rsidRPr="003D10B3" w:rsidRDefault="00272A9E" w:rsidP="00272A9E">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i/>
          <w:sz w:val="24"/>
          <w:szCs w:val="24"/>
          <w:lang w:val="es-ES"/>
        </w:rPr>
      </w:pPr>
      <w:r w:rsidRPr="003D10B3">
        <w:rPr>
          <w:rFonts w:ascii="Times New Roman" w:hAnsi="Times New Roman" w:cs="Times New Roman"/>
          <w:b/>
          <w:bCs/>
          <w:color w:val="222222"/>
          <w:sz w:val="24"/>
          <w:szCs w:val="24"/>
          <w:lang w:val="fr-FR"/>
        </w:rPr>
        <w:t>1</w:t>
      </w:r>
      <w:r w:rsidR="003D10B3" w:rsidRPr="003D10B3">
        <w:rPr>
          <w:rFonts w:ascii="Times New Roman" w:hAnsi="Times New Roman" w:cs="Times New Roman"/>
          <w:b/>
          <w:bCs/>
          <w:color w:val="222222"/>
          <w:sz w:val="24"/>
          <w:szCs w:val="24"/>
          <w:lang w:val="fr-FR"/>
        </w:rPr>
        <w:t>2</w:t>
      </w:r>
      <w:r w:rsidRPr="003D10B3">
        <w:rPr>
          <w:rFonts w:ascii="Times New Roman" w:hAnsi="Times New Roman" w:cs="Times New Roman"/>
          <w:b/>
          <w:bCs/>
          <w:sz w:val="24"/>
          <w:szCs w:val="24"/>
          <w:lang w:val="it-IT"/>
        </w:rPr>
        <w:t>.2</w:t>
      </w:r>
      <w:r w:rsidRPr="003D10B3">
        <w:rPr>
          <w:rFonts w:ascii="Times New Roman" w:hAnsi="Times New Roman" w:cs="Times New Roman"/>
          <w:sz w:val="24"/>
          <w:szCs w:val="24"/>
          <w:lang w:val="it-IT"/>
        </w:rPr>
        <w:t xml:space="preserve"> Verificările vor fi efectuate în conformitate cu prevederile din prezentul contract. </w:t>
      </w:r>
    </w:p>
    <w:p w14:paraId="1873B1FD" w14:textId="77777777" w:rsidR="00272A9E" w:rsidRPr="003D10B3" w:rsidRDefault="00272A9E" w:rsidP="00272A9E">
      <w:pPr>
        <w:pStyle w:val="DefaultText"/>
        <w:jc w:val="both"/>
        <w:rPr>
          <w:b/>
          <w:i/>
          <w:szCs w:val="24"/>
          <w:lang w:val="es-ES"/>
        </w:rPr>
      </w:pPr>
    </w:p>
    <w:p w14:paraId="297FE31F" w14:textId="796D0AB6" w:rsidR="00272A9E" w:rsidRPr="003D10B3" w:rsidRDefault="003D10B3" w:rsidP="000715A4">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b/>
          <w:iCs/>
          <w:sz w:val="24"/>
          <w:szCs w:val="24"/>
          <w:lang w:val="es-ES"/>
        </w:rPr>
      </w:pPr>
      <w:r w:rsidRPr="003D10B3">
        <w:rPr>
          <w:rFonts w:ascii="Times New Roman" w:hAnsi="Times New Roman" w:cs="Times New Roman"/>
          <w:b/>
          <w:iCs/>
          <w:sz w:val="24"/>
          <w:szCs w:val="24"/>
          <w:lang w:val="es-ES"/>
        </w:rPr>
        <w:t>1</w:t>
      </w:r>
      <w:r>
        <w:rPr>
          <w:rFonts w:ascii="Times New Roman" w:hAnsi="Times New Roman" w:cs="Times New Roman"/>
          <w:b/>
          <w:iCs/>
          <w:sz w:val="24"/>
          <w:szCs w:val="24"/>
          <w:lang w:val="es-ES"/>
        </w:rPr>
        <w:t>3</w:t>
      </w:r>
      <w:r w:rsidRPr="003D10B3">
        <w:rPr>
          <w:rFonts w:ascii="Times New Roman" w:hAnsi="Times New Roman" w:cs="Times New Roman"/>
          <w:b/>
          <w:iCs/>
          <w:sz w:val="24"/>
          <w:szCs w:val="24"/>
          <w:lang w:val="es-ES"/>
        </w:rPr>
        <w:t>. ÎNCEPERE, FINALIZARE, ÎNTÂRZIERI, SISTARE</w:t>
      </w:r>
    </w:p>
    <w:p w14:paraId="7F9DF80B" w14:textId="56A7E416" w:rsidR="00B96BEB" w:rsidRPr="003D10B3" w:rsidRDefault="00272A9E" w:rsidP="000715A4">
      <w:pPr>
        <w:spacing w:after="0" w:line="240" w:lineRule="auto"/>
        <w:jc w:val="both"/>
        <w:rPr>
          <w:rFonts w:ascii="Times New Roman" w:hAnsi="Times New Roman" w:cs="Times New Roman"/>
          <w:sz w:val="24"/>
          <w:szCs w:val="24"/>
          <w:lang w:val="fr-FR"/>
        </w:rPr>
      </w:pPr>
      <w:r w:rsidRPr="003D10B3">
        <w:rPr>
          <w:rFonts w:ascii="Times New Roman" w:hAnsi="Times New Roman" w:cs="Times New Roman"/>
          <w:b/>
          <w:bCs/>
          <w:sz w:val="24"/>
          <w:szCs w:val="24"/>
          <w:lang w:val="es-ES"/>
        </w:rPr>
        <w:t>1</w:t>
      </w:r>
      <w:r w:rsidR="003D10B3" w:rsidRPr="003D10B3">
        <w:rPr>
          <w:rFonts w:ascii="Times New Roman" w:hAnsi="Times New Roman" w:cs="Times New Roman"/>
          <w:b/>
          <w:bCs/>
          <w:sz w:val="24"/>
          <w:szCs w:val="24"/>
          <w:lang w:val="es-ES"/>
        </w:rPr>
        <w:t>3</w:t>
      </w:r>
      <w:r w:rsidRPr="003D10B3">
        <w:rPr>
          <w:rFonts w:ascii="Times New Roman" w:hAnsi="Times New Roman" w:cs="Times New Roman"/>
          <w:b/>
          <w:bCs/>
          <w:sz w:val="24"/>
          <w:szCs w:val="24"/>
          <w:lang w:val="es-ES"/>
        </w:rPr>
        <w:t>.1</w:t>
      </w:r>
      <w:r w:rsidRPr="003D10B3">
        <w:rPr>
          <w:rFonts w:ascii="Times New Roman" w:hAnsi="Times New Roman" w:cs="Times New Roman"/>
          <w:sz w:val="24"/>
          <w:szCs w:val="24"/>
          <w:lang w:val="es-ES"/>
        </w:rPr>
        <w:t xml:space="preserve"> (1) </w:t>
      </w:r>
      <w:proofErr w:type="spellStart"/>
      <w:r w:rsidRPr="003D10B3">
        <w:rPr>
          <w:rFonts w:ascii="Times New Roman" w:hAnsi="Times New Roman" w:cs="Times New Roman"/>
          <w:sz w:val="24"/>
          <w:szCs w:val="24"/>
          <w:lang w:val="es-ES"/>
        </w:rPr>
        <w:t>Prestatorul</w:t>
      </w:r>
      <w:proofErr w:type="spellEnd"/>
      <w:r w:rsidRPr="003D10B3">
        <w:rPr>
          <w:rFonts w:ascii="Times New Roman" w:hAnsi="Times New Roman" w:cs="Times New Roman"/>
          <w:sz w:val="24"/>
          <w:szCs w:val="24"/>
          <w:lang w:val="es-ES"/>
        </w:rPr>
        <w:t xml:space="preserve"> are </w:t>
      </w:r>
      <w:proofErr w:type="spellStart"/>
      <w:r w:rsidRPr="003D10B3">
        <w:rPr>
          <w:rFonts w:ascii="Times New Roman" w:hAnsi="Times New Roman" w:cs="Times New Roman"/>
          <w:sz w:val="24"/>
          <w:szCs w:val="24"/>
          <w:lang w:val="es-ES"/>
        </w:rPr>
        <w:t>obligaţia</w:t>
      </w:r>
      <w:proofErr w:type="spellEnd"/>
      <w:r w:rsidRPr="003D10B3">
        <w:rPr>
          <w:rFonts w:ascii="Times New Roman" w:hAnsi="Times New Roman" w:cs="Times New Roman"/>
          <w:sz w:val="24"/>
          <w:szCs w:val="24"/>
          <w:lang w:val="es-ES"/>
        </w:rPr>
        <w:t xml:space="preserve"> de a </w:t>
      </w:r>
      <w:proofErr w:type="spellStart"/>
      <w:r w:rsidRPr="003D10B3">
        <w:rPr>
          <w:rFonts w:ascii="Times New Roman" w:hAnsi="Times New Roman" w:cs="Times New Roman"/>
          <w:sz w:val="24"/>
          <w:szCs w:val="24"/>
          <w:lang w:val="es-ES"/>
        </w:rPr>
        <w:t>începe</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prestarea</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serviciilor</w:t>
      </w:r>
      <w:proofErr w:type="spellEnd"/>
      <w:r w:rsidRPr="003D10B3">
        <w:rPr>
          <w:rFonts w:ascii="Times New Roman" w:hAnsi="Times New Roman" w:cs="Times New Roman"/>
          <w:sz w:val="24"/>
          <w:szCs w:val="24"/>
          <w:lang w:val="es-ES"/>
        </w:rPr>
        <w:t xml:space="preserve"> </w:t>
      </w:r>
      <w:r w:rsidRPr="003D10B3">
        <w:rPr>
          <w:rFonts w:ascii="Times New Roman" w:hAnsi="Times New Roman" w:cs="Times New Roman"/>
          <w:sz w:val="24"/>
          <w:szCs w:val="24"/>
          <w:lang w:val="it-IT"/>
        </w:rPr>
        <w:t>dupa semnarea contractului</w:t>
      </w:r>
      <w:r w:rsidRPr="003D10B3">
        <w:rPr>
          <w:rFonts w:ascii="Times New Roman" w:hAnsi="Times New Roman" w:cs="Times New Roman"/>
          <w:sz w:val="24"/>
          <w:szCs w:val="24"/>
          <w:lang w:val="fr-FR"/>
        </w:rPr>
        <w:t>.</w:t>
      </w:r>
    </w:p>
    <w:p w14:paraId="54DA7FDB" w14:textId="098CBD61" w:rsidR="00384D6F" w:rsidRPr="000C0CE1" w:rsidRDefault="00384D6F" w:rsidP="00384D6F">
      <w:pPr>
        <w:rPr>
          <w:rFonts w:ascii="Times New Roman" w:hAnsi="Times New Roman" w:cs="Times New Roman"/>
          <w:sz w:val="24"/>
          <w:szCs w:val="24"/>
          <w:lang w:val="ro-RO"/>
        </w:rPr>
      </w:pPr>
      <w:r>
        <w:rPr>
          <w:rFonts w:ascii="Times New Roman" w:hAnsi="Times New Roman" w:cs="Times New Roman"/>
          <w:sz w:val="24"/>
          <w:szCs w:val="24"/>
          <w:lang w:val="ro-RO"/>
        </w:rPr>
        <w:t>Prestarea</w:t>
      </w:r>
      <w:r w:rsidRPr="000C0CE1">
        <w:rPr>
          <w:rFonts w:ascii="Times New Roman" w:hAnsi="Times New Roman" w:cs="Times New Roman"/>
          <w:sz w:val="24"/>
          <w:szCs w:val="24"/>
          <w:lang w:val="ro-RO"/>
        </w:rPr>
        <w:t xml:space="preserve"> serviciilor se va face în conformitate cu următoarele etape de lucru:</w:t>
      </w:r>
    </w:p>
    <w:p w14:paraId="5D67DDFB" w14:textId="77777777" w:rsidR="00384D6F" w:rsidRPr="00384D6F" w:rsidRDefault="00384D6F" w:rsidP="00384D6F">
      <w:pPr>
        <w:pStyle w:val="ListParagraph"/>
        <w:numPr>
          <w:ilvl w:val="0"/>
          <w:numId w:val="29"/>
        </w:numPr>
        <w:jc w:val="both"/>
        <w:rPr>
          <w:rFonts w:ascii="Times New Roman" w:hAnsi="Times New Roman" w:cs="Times New Roman"/>
          <w:i/>
          <w:iCs/>
          <w:sz w:val="24"/>
          <w:szCs w:val="24"/>
          <w:lang w:val="ro-RO"/>
        </w:rPr>
      </w:pPr>
      <w:r w:rsidRPr="00384D6F">
        <w:rPr>
          <w:rFonts w:ascii="Times New Roman" w:hAnsi="Times New Roman" w:cs="Times New Roman"/>
          <w:b/>
          <w:bCs/>
          <w:sz w:val="24"/>
          <w:szCs w:val="24"/>
          <w:lang w:val="ro-RO"/>
        </w:rPr>
        <w:t>Realizarea șablonului (template) de lucru</w:t>
      </w:r>
      <w:r w:rsidRPr="00384D6F">
        <w:rPr>
          <w:rFonts w:ascii="Times New Roman" w:hAnsi="Times New Roman" w:cs="Times New Roman"/>
          <w:sz w:val="24"/>
          <w:szCs w:val="24"/>
          <w:lang w:val="ro-RO"/>
        </w:rPr>
        <w:t xml:space="preserve">. În această etapă </w:t>
      </w:r>
      <w:r w:rsidRPr="00384D6F">
        <w:rPr>
          <w:rFonts w:ascii="Times New Roman" w:hAnsi="Times New Roman" w:cs="Times New Roman"/>
          <w:b/>
          <w:bCs/>
          <w:sz w:val="24"/>
          <w:szCs w:val="24"/>
          <w:lang w:val="ro-RO"/>
        </w:rPr>
        <w:t>furnizorul de servicii</w:t>
      </w:r>
      <w:r w:rsidRPr="00384D6F">
        <w:rPr>
          <w:rFonts w:ascii="Times New Roman" w:hAnsi="Times New Roman" w:cs="Times New Roman"/>
          <w:sz w:val="24"/>
          <w:szCs w:val="24"/>
          <w:lang w:val="ro-RO"/>
        </w:rPr>
        <w:t xml:space="preserve"> va realiza un șablon conform cerințelor autorității contractante, care să includă elementele de identitate vizuală ale proiectului, paleta de culori specifică și imaginile reprezentative propuse de beneficiar. Forma finală a șablonului va fi aprobată de autoritatea contractantă, în urma discuțiilor cu furnizorul de servicii. </w:t>
      </w:r>
      <w:r w:rsidRPr="00384D6F">
        <w:rPr>
          <w:rFonts w:ascii="Times New Roman" w:hAnsi="Times New Roman" w:cs="Times New Roman"/>
          <w:i/>
          <w:iCs/>
          <w:sz w:val="24"/>
          <w:szCs w:val="24"/>
          <w:lang w:val="ro-RO"/>
        </w:rPr>
        <w:t>Termen de finalizare a etapei: 14 zile de la semnarea contractului.</w:t>
      </w:r>
    </w:p>
    <w:p w14:paraId="74BBD5D3" w14:textId="77777777" w:rsidR="00384D6F" w:rsidRPr="00384D6F" w:rsidRDefault="00384D6F" w:rsidP="00384D6F">
      <w:pPr>
        <w:pStyle w:val="ListParagraph"/>
        <w:numPr>
          <w:ilvl w:val="0"/>
          <w:numId w:val="29"/>
        </w:numPr>
        <w:jc w:val="both"/>
        <w:rPr>
          <w:rFonts w:ascii="Times New Roman" w:hAnsi="Times New Roman" w:cs="Times New Roman"/>
          <w:sz w:val="24"/>
          <w:szCs w:val="24"/>
          <w:lang w:val="ro-RO"/>
        </w:rPr>
      </w:pPr>
      <w:r w:rsidRPr="00384D6F">
        <w:rPr>
          <w:rFonts w:ascii="Times New Roman" w:hAnsi="Times New Roman" w:cs="Times New Roman"/>
          <w:b/>
          <w:bCs/>
          <w:sz w:val="24"/>
          <w:szCs w:val="24"/>
          <w:lang w:val="ro-RO"/>
        </w:rPr>
        <w:t>Proiectarea modulelor</w:t>
      </w:r>
      <w:r w:rsidRPr="00384D6F">
        <w:rPr>
          <w:rFonts w:ascii="Times New Roman" w:hAnsi="Times New Roman" w:cs="Times New Roman"/>
          <w:sz w:val="24"/>
          <w:szCs w:val="24"/>
          <w:lang w:val="ro-RO"/>
        </w:rPr>
        <w:t xml:space="preserve">. În această etapă, pe baza conținutului livrat de </w:t>
      </w:r>
      <w:r w:rsidRPr="00384D6F">
        <w:rPr>
          <w:rFonts w:ascii="Times New Roman" w:hAnsi="Times New Roman" w:cs="Times New Roman"/>
          <w:b/>
          <w:bCs/>
          <w:sz w:val="24"/>
          <w:szCs w:val="24"/>
          <w:lang w:val="ro-RO"/>
        </w:rPr>
        <w:t>autoritatea contractantă</w:t>
      </w:r>
      <w:r w:rsidRPr="00384D6F">
        <w:rPr>
          <w:rFonts w:ascii="Times New Roman" w:hAnsi="Times New Roman" w:cs="Times New Roman"/>
          <w:sz w:val="24"/>
          <w:szCs w:val="24"/>
          <w:lang w:val="ro-RO"/>
        </w:rPr>
        <w:t xml:space="preserve">, </w:t>
      </w:r>
      <w:r w:rsidRPr="00384D6F">
        <w:rPr>
          <w:rFonts w:ascii="Times New Roman" w:hAnsi="Times New Roman" w:cs="Times New Roman"/>
          <w:b/>
          <w:bCs/>
          <w:sz w:val="24"/>
          <w:szCs w:val="24"/>
          <w:lang w:val="ro-RO"/>
        </w:rPr>
        <w:t>furnizorul de servicii</w:t>
      </w:r>
      <w:r w:rsidRPr="00384D6F">
        <w:rPr>
          <w:rFonts w:ascii="Times New Roman" w:hAnsi="Times New Roman" w:cs="Times New Roman"/>
          <w:sz w:val="24"/>
          <w:szCs w:val="24"/>
          <w:lang w:val="ro-RO"/>
        </w:rPr>
        <w:t xml:space="preserve"> va realiza proiectarea celor 12 module. Autoritatea contractantă va pune la dispoziția furnizorului materialul de curs în format clasic (word, ppt, pdf) și specificațiile generale (scopul utilizării, utilizatori, public țintă, obiective etc.). Autorii materialelor de curs vor fi specialiști în domeniul topicelor (Subject Matter Experts - SMEs) și vor colabora cu Designerii Instrucționali (ID) ai furnizorului, care vor structura materialul de curs, vor identifica gradul de interactivitate și vor identifica potențialul multimedia. După validarea de către SMEs, vor fi stabilite scenariile fiecărui modul, care vor cuprinde structura (texte, sunete, multimedia), specificațiile de dezvoltare pentru elementele interactive, grafice și multimedia, chestionarele de învățare/evaluare. </w:t>
      </w:r>
      <w:r w:rsidRPr="00384D6F">
        <w:rPr>
          <w:rFonts w:ascii="Times New Roman" w:hAnsi="Times New Roman" w:cs="Times New Roman"/>
          <w:i/>
          <w:iCs/>
          <w:sz w:val="24"/>
          <w:szCs w:val="24"/>
          <w:lang w:val="ro-RO"/>
        </w:rPr>
        <w:t>Termen de finalizare pentru fiecare modul: 14 zile de la livrarea de către autoritatea contractantă a conținutului.</w:t>
      </w:r>
    </w:p>
    <w:p w14:paraId="6506F237" w14:textId="77777777" w:rsidR="00384D6F" w:rsidRPr="00384D6F" w:rsidRDefault="00384D6F" w:rsidP="00384D6F">
      <w:pPr>
        <w:pStyle w:val="ListParagraph"/>
        <w:numPr>
          <w:ilvl w:val="0"/>
          <w:numId w:val="29"/>
        </w:numPr>
        <w:jc w:val="both"/>
        <w:rPr>
          <w:rFonts w:ascii="Times New Roman" w:hAnsi="Times New Roman" w:cs="Times New Roman"/>
          <w:sz w:val="24"/>
          <w:szCs w:val="24"/>
          <w:lang w:val="ro-RO"/>
        </w:rPr>
      </w:pPr>
      <w:r w:rsidRPr="00384D6F">
        <w:rPr>
          <w:rFonts w:ascii="Times New Roman" w:hAnsi="Times New Roman" w:cs="Times New Roman"/>
          <w:b/>
          <w:bCs/>
          <w:sz w:val="24"/>
          <w:szCs w:val="24"/>
          <w:lang w:val="ro-RO"/>
        </w:rPr>
        <w:t>Realizarea modulelor</w:t>
      </w:r>
      <w:r w:rsidRPr="00384D6F">
        <w:rPr>
          <w:rFonts w:ascii="Times New Roman" w:hAnsi="Times New Roman" w:cs="Times New Roman"/>
          <w:sz w:val="24"/>
          <w:szCs w:val="24"/>
          <w:lang w:val="ro-RO"/>
        </w:rPr>
        <w:t xml:space="preserve">. În această etapă, pe baza scenariilor realizate în etapa a doua, </w:t>
      </w:r>
      <w:r w:rsidRPr="00384D6F">
        <w:rPr>
          <w:rFonts w:ascii="Times New Roman" w:hAnsi="Times New Roman" w:cs="Times New Roman"/>
          <w:b/>
          <w:bCs/>
          <w:sz w:val="24"/>
          <w:szCs w:val="24"/>
          <w:lang w:val="ro-RO"/>
        </w:rPr>
        <w:t>furnizorul de servicii</w:t>
      </w:r>
      <w:r w:rsidRPr="00384D6F">
        <w:rPr>
          <w:rFonts w:ascii="Times New Roman" w:hAnsi="Times New Roman" w:cs="Times New Roman"/>
          <w:sz w:val="24"/>
          <w:szCs w:val="24"/>
          <w:lang w:val="ro-RO"/>
        </w:rPr>
        <w:t xml:space="preserve"> va realiza cele 12 module. Pentru aceasta, vor fi parcurse următoarele etape:</w:t>
      </w:r>
    </w:p>
    <w:p w14:paraId="56871DD7" w14:textId="77777777" w:rsidR="00384D6F" w:rsidRPr="00384D6F" w:rsidRDefault="00384D6F" w:rsidP="00384D6F">
      <w:pPr>
        <w:pStyle w:val="ListParagraph"/>
        <w:numPr>
          <w:ilvl w:val="1"/>
          <w:numId w:val="29"/>
        </w:numPr>
        <w:jc w:val="both"/>
        <w:rPr>
          <w:rFonts w:ascii="Times New Roman" w:hAnsi="Times New Roman" w:cs="Times New Roman"/>
          <w:sz w:val="24"/>
          <w:szCs w:val="24"/>
          <w:lang w:val="ro-RO"/>
        </w:rPr>
      </w:pPr>
      <w:r w:rsidRPr="00384D6F">
        <w:rPr>
          <w:rFonts w:ascii="Times New Roman" w:hAnsi="Times New Roman" w:cs="Times New Roman"/>
          <w:sz w:val="24"/>
          <w:szCs w:val="24"/>
          <w:lang w:val="ro-RO"/>
        </w:rPr>
        <w:t>Împărțirea conținutului în componente logice.</w:t>
      </w:r>
    </w:p>
    <w:p w14:paraId="1890B699" w14:textId="77777777" w:rsidR="00384D6F" w:rsidRPr="00384D6F" w:rsidRDefault="00384D6F" w:rsidP="00384D6F">
      <w:pPr>
        <w:pStyle w:val="ListParagraph"/>
        <w:numPr>
          <w:ilvl w:val="1"/>
          <w:numId w:val="29"/>
        </w:numPr>
        <w:jc w:val="both"/>
        <w:rPr>
          <w:rFonts w:ascii="Times New Roman" w:hAnsi="Times New Roman" w:cs="Times New Roman"/>
          <w:sz w:val="24"/>
          <w:szCs w:val="24"/>
          <w:lang w:val="ro-RO"/>
        </w:rPr>
      </w:pPr>
      <w:r w:rsidRPr="00384D6F">
        <w:rPr>
          <w:rFonts w:ascii="Times New Roman" w:hAnsi="Times New Roman" w:cs="Times New Roman"/>
          <w:sz w:val="24"/>
          <w:szCs w:val="24"/>
          <w:lang w:val="ro-RO"/>
        </w:rPr>
        <w:t>Dezvoltarea elementelor grafice - animații, diagrame, imagini și a elementelor multimedia : texte, fișiere video, fișiere audio, aplicații, simulări sau quiz-uri (teste).</w:t>
      </w:r>
    </w:p>
    <w:p w14:paraId="02B9B7DE" w14:textId="77777777" w:rsidR="00384D6F" w:rsidRPr="00384D6F" w:rsidRDefault="00384D6F" w:rsidP="00384D6F">
      <w:pPr>
        <w:pStyle w:val="ListParagraph"/>
        <w:numPr>
          <w:ilvl w:val="1"/>
          <w:numId w:val="29"/>
        </w:numPr>
        <w:jc w:val="both"/>
        <w:rPr>
          <w:rFonts w:ascii="Times New Roman" w:hAnsi="Times New Roman" w:cs="Times New Roman"/>
          <w:sz w:val="24"/>
          <w:szCs w:val="24"/>
          <w:lang w:val="ro-RO"/>
        </w:rPr>
      </w:pPr>
      <w:r w:rsidRPr="00384D6F">
        <w:rPr>
          <w:rFonts w:ascii="Times New Roman" w:hAnsi="Times New Roman" w:cs="Times New Roman"/>
          <w:sz w:val="24"/>
          <w:szCs w:val="24"/>
          <w:lang w:val="ro-RO"/>
        </w:rPr>
        <w:t>Programarea interacțiunilor – acolo unde sunt identificate nevoi de dezvoltare de aplicații interactive.</w:t>
      </w:r>
    </w:p>
    <w:p w14:paraId="29CF808A" w14:textId="77777777" w:rsidR="00384D6F" w:rsidRPr="00384D6F" w:rsidRDefault="00384D6F" w:rsidP="00384D6F">
      <w:pPr>
        <w:pStyle w:val="ListParagraph"/>
        <w:numPr>
          <w:ilvl w:val="1"/>
          <w:numId w:val="29"/>
        </w:numPr>
        <w:jc w:val="both"/>
        <w:rPr>
          <w:rFonts w:ascii="Times New Roman" w:hAnsi="Times New Roman" w:cs="Times New Roman"/>
          <w:sz w:val="24"/>
          <w:szCs w:val="24"/>
          <w:lang w:val="ro-RO"/>
        </w:rPr>
      </w:pPr>
      <w:r w:rsidRPr="00384D6F">
        <w:rPr>
          <w:rFonts w:ascii="Times New Roman" w:hAnsi="Times New Roman" w:cs="Times New Roman"/>
          <w:sz w:val="24"/>
          <w:szCs w:val="24"/>
          <w:lang w:val="ro-RO"/>
        </w:rPr>
        <w:t>Integrarea elementelor grafice cu programarea, concepând astfel obiecte de învățare.</w:t>
      </w:r>
    </w:p>
    <w:p w14:paraId="1882ED27" w14:textId="77777777" w:rsidR="00384D6F" w:rsidRPr="00384D6F" w:rsidRDefault="00384D6F" w:rsidP="00384D6F">
      <w:pPr>
        <w:pStyle w:val="ListParagraph"/>
        <w:numPr>
          <w:ilvl w:val="1"/>
          <w:numId w:val="29"/>
        </w:numPr>
        <w:jc w:val="both"/>
        <w:rPr>
          <w:rFonts w:ascii="Times New Roman" w:hAnsi="Times New Roman" w:cs="Times New Roman"/>
          <w:sz w:val="24"/>
          <w:szCs w:val="24"/>
          <w:lang w:val="ro-RO"/>
        </w:rPr>
      </w:pPr>
      <w:r w:rsidRPr="00384D6F">
        <w:rPr>
          <w:rFonts w:ascii="Times New Roman" w:hAnsi="Times New Roman" w:cs="Times New Roman"/>
          <w:sz w:val="24"/>
          <w:szCs w:val="24"/>
          <w:lang w:val="ro-RO"/>
        </w:rPr>
        <w:t>Agregarea tuturor elementelor de conținut în modulele de e-learning interactive.</w:t>
      </w:r>
    </w:p>
    <w:p w14:paraId="71D0B26E" w14:textId="77777777" w:rsidR="00384D6F" w:rsidRPr="00384D6F" w:rsidRDefault="00384D6F" w:rsidP="00384D6F">
      <w:pPr>
        <w:pStyle w:val="ListParagraph"/>
        <w:numPr>
          <w:ilvl w:val="1"/>
          <w:numId w:val="29"/>
        </w:numPr>
        <w:jc w:val="both"/>
        <w:rPr>
          <w:rFonts w:ascii="Times New Roman" w:hAnsi="Times New Roman" w:cs="Times New Roman"/>
          <w:sz w:val="24"/>
          <w:szCs w:val="24"/>
          <w:lang w:val="ro-RO"/>
        </w:rPr>
      </w:pPr>
      <w:r w:rsidRPr="00384D6F">
        <w:rPr>
          <w:rFonts w:ascii="Times New Roman" w:hAnsi="Times New Roman" w:cs="Times New Roman"/>
          <w:sz w:val="24"/>
          <w:szCs w:val="24"/>
          <w:lang w:val="ro-RO"/>
        </w:rPr>
        <w:t>Împachetarea în format SCORM.</w:t>
      </w:r>
    </w:p>
    <w:p w14:paraId="6E5A07D1" w14:textId="77777777" w:rsidR="00384D6F" w:rsidRPr="00384D6F" w:rsidRDefault="00384D6F" w:rsidP="00384D6F">
      <w:pPr>
        <w:pStyle w:val="ListParagraph"/>
        <w:jc w:val="both"/>
        <w:rPr>
          <w:rFonts w:ascii="Times New Roman" w:hAnsi="Times New Roman" w:cs="Times New Roman"/>
          <w:sz w:val="24"/>
          <w:szCs w:val="24"/>
          <w:lang w:val="ro-RO"/>
        </w:rPr>
      </w:pPr>
      <w:r w:rsidRPr="00384D6F">
        <w:rPr>
          <w:rFonts w:ascii="Times New Roman" w:hAnsi="Times New Roman" w:cs="Times New Roman"/>
          <w:i/>
          <w:iCs/>
          <w:sz w:val="24"/>
          <w:szCs w:val="24"/>
          <w:lang w:val="ro-RO"/>
        </w:rPr>
        <w:t>Termen de finalizare pentru fiecare modul: 14 zile de la aprobarea de către autoritatea contractantă a scenariului.</w:t>
      </w:r>
    </w:p>
    <w:p w14:paraId="7598A55D" w14:textId="0EEABF76" w:rsidR="009B0607" w:rsidRPr="003D10B3" w:rsidRDefault="00384D6F" w:rsidP="00384D6F">
      <w:pPr>
        <w:spacing w:after="0" w:line="240" w:lineRule="auto"/>
        <w:jc w:val="both"/>
        <w:rPr>
          <w:rFonts w:ascii="Times New Roman" w:eastAsia="Times New Roman" w:hAnsi="Times New Roman" w:cs="Times New Roman"/>
          <w:sz w:val="24"/>
          <w:szCs w:val="24"/>
          <w:lang w:eastAsia="en-GB"/>
        </w:rPr>
      </w:pPr>
      <w:r w:rsidRPr="00384D6F">
        <w:rPr>
          <w:rFonts w:ascii="Times New Roman" w:hAnsi="Times New Roman" w:cs="Times New Roman"/>
          <w:b/>
          <w:bCs/>
          <w:sz w:val="24"/>
          <w:szCs w:val="24"/>
          <w:lang w:val="ro-RO"/>
        </w:rPr>
        <w:t>Testarea</w:t>
      </w:r>
      <w:r w:rsidRPr="00384D6F">
        <w:rPr>
          <w:rFonts w:ascii="Times New Roman" w:hAnsi="Times New Roman" w:cs="Times New Roman"/>
          <w:sz w:val="24"/>
          <w:szCs w:val="24"/>
          <w:lang w:val="ro-RO"/>
        </w:rPr>
        <w:t xml:space="preserve">. Testarea se va face în două etape. În prima etapă modulele vor fi testate din punctul de vedere al conținutului (testarea de conformitate). Această etapă se realizează de către </w:t>
      </w:r>
      <w:r w:rsidRPr="00384D6F">
        <w:rPr>
          <w:rFonts w:ascii="Times New Roman" w:hAnsi="Times New Roman" w:cs="Times New Roman"/>
          <w:b/>
          <w:bCs/>
          <w:sz w:val="24"/>
          <w:szCs w:val="24"/>
          <w:lang w:val="ro-RO"/>
        </w:rPr>
        <w:t>beneficiar</w:t>
      </w:r>
      <w:r w:rsidRPr="00384D6F">
        <w:rPr>
          <w:rFonts w:ascii="Times New Roman" w:hAnsi="Times New Roman" w:cs="Times New Roman"/>
          <w:sz w:val="24"/>
          <w:szCs w:val="24"/>
          <w:lang w:val="ro-RO"/>
        </w:rPr>
        <w:t xml:space="preserve">, de regulă înainte de împachetarea SCORM. În a doua etapă se realizează testarea în mediul de lucru (platforma LMS), fiind o testare tehnică. Această testare se realizează atât de către </w:t>
      </w:r>
      <w:r w:rsidRPr="00384D6F">
        <w:rPr>
          <w:rFonts w:ascii="Times New Roman" w:hAnsi="Times New Roman" w:cs="Times New Roman"/>
          <w:b/>
          <w:bCs/>
          <w:sz w:val="24"/>
          <w:szCs w:val="24"/>
          <w:lang w:val="ro-RO"/>
        </w:rPr>
        <w:t>beneficiar</w:t>
      </w:r>
      <w:r w:rsidRPr="00384D6F">
        <w:rPr>
          <w:rFonts w:ascii="Times New Roman" w:hAnsi="Times New Roman" w:cs="Times New Roman"/>
          <w:sz w:val="24"/>
          <w:szCs w:val="24"/>
          <w:lang w:val="ro-RO"/>
        </w:rPr>
        <w:t xml:space="preserve">, cât și de către </w:t>
      </w:r>
      <w:r w:rsidRPr="00384D6F">
        <w:rPr>
          <w:rFonts w:ascii="Times New Roman" w:hAnsi="Times New Roman" w:cs="Times New Roman"/>
          <w:b/>
          <w:bCs/>
          <w:sz w:val="24"/>
          <w:szCs w:val="24"/>
          <w:lang w:val="ro-RO"/>
        </w:rPr>
        <w:t>furnizor</w:t>
      </w:r>
      <w:r w:rsidRPr="00384D6F">
        <w:rPr>
          <w:rFonts w:ascii="Times New Roman" w:hAnsi="Times New Roman" w:cs="Times New Roman"/>
          <w:sz w:val="24"/>
          <w:szCs w:val="24"/>
          <w:lang w:val="ro-RO"/>
        </w:rPr>
        <w:t xml:space="preserve">. La finalul acestei etape sunt livrate modulele în forma finală. </w:t>
      </w:r>
      <w:r w:rsidRPr="00384D6F">
        <w:rPr>
          <w:rFonts w:ascii="Times New Roman" w:hAnsi="Times New Roman" w:cs="Times New Roman"/>
          <w:i/>
          <w:iCs/>
          <w:sz w:val="24"/>
          <w:szCs w:val="24"/>
          <w:lang w:val="ro-RO"/>
        </w:rPr>
        <w:t>Termen de finalizare pentru fiecare modul: 7 zile de la finalizarea de către furnizor a modulului</w:t>
      </w:r>
    </w:p>
    <w:p w14:paraId="56526EFC" w14:textId="77777777" w:rsidR="00272A9E" w:rsidRPr="003D10B3" w:rsidRDefault="00272A9E" w:rsidP="00A67C6E">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sz w:val="24"/>
          <w:szCs w:val="24"/>
          <w:lang w:val="es-ES"/>
        </w:rPr>
      </w:pPr>
      <w:r w:rsidRPr="003D10B3">
        <w:rPr>
          <w:rFonts w:ascii="Times New Roman" w:hAnsi="Times New Roman" w:cs="Times New Roman"/>
          <w:sz w:val="24"/>
          <w:szCs w:val="24"/>
          <w:lang w:val="es-ES"/>
        </w:rPr>
        <w:t xml:space="preserve">(2) </w:t>
      </w:r>
      <w:proofErr w:type="spellStart"/>
      <w:r w:rsidRPr="003D10B3">
        <w:rPr>
          <w:rFonts w:ascii="Times New Roman" w:hAnsi="Times New Roman" w:cs="Times New Roman"/>
          <w:sz w:val="24"/>
          <w:szCs w:val="24"/>
          <w:lang w:val="es-ES"/>
        </w:rPr>
        <w:t>În</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cazul</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în</w:t>
      </w:r>
      <w:proofErr w:type="spellEnd"/>
      <w:r w:rsidRPr="003D10B3">
        <w:rPr>
          <w:rFonts w:ascii="Times New Roman" w:hAnsi="Times New Roman" w:cs="Times New Roman"/>
          <w:sz w:val="24"/>
          <w:szCs w:val="24"/>
          <w:lang w:val="es-ES"/>
        </w:rPr>
        <w:t xml:space="preserve"> care </w:t>
      </w:r>
      <w:proofErr w:type="spellStart"/>
      <w:r w:rsidRPr="003D10B3">
        <w:rPr>
          <w:rFonts w:ascii="Times New Roman" w:hAnsi="Times New Roman" w:cs="Times New Roman"/>
          <w:sz w:val="24"/>
          <w:szCs w:val="24"/>
          <w:lang w:val="es-ES"/>
        </w:rPr>
        <w:t>prestatorul</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suferă</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întârzieri</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datorate</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în</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exclusivitate</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achizitorului</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părţile</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pot</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stabili</w:t>
      </w:r>
      <w:proofErr w:type="spellEnd"/>
      <w:r w:rsidRPr="003D10B3">
        <w:rPr>
          <w:rFonts w:ascii="Times New Roman" w:hAnsi="Times New Roman" w:cs="Times New Roman"/>
          <w:sz w:val="24"/>
          <w:szCs w:val="24"/>
          <w:lang w:val="es-ES"/>
        </w:rPr>
        <w:t xml:space="preserve"> de </w:t>
      </w:r>
      <w:proofErr w:type="spellStart"/>
      <w:r w:rsidRPr="003D10B3">
        <w:rPr>
          <w:rFonts w:ascii="Times New Roman" w:hAnsi="Times New Roman" w:cs="Times New Roman"/>
          <w:sz w:val="24"/>
          <w:szCs w:val="24"/>
          <w:lang w:val="es-ES"/>
        </w:rPr>
        <w:t>comun</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acord</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prelungirea</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perioadei</w:t>
      </w:r>
      <w:proofErr w:type="spellEnd"/>
      <w:r w:rsidRPr="003D10B3">
        <w:rPr>
          <w:rFonts w:ascii="Times New Roman" w:hAnsi="Times New Roman" w:cs="Times New Roman"/>
          <w:sz w:val="24"/>
          <w:szCs w:val="24"/>
          <w:lang w:val="es-ES"/>
        </w:rPr>
        <w:t xml:space="preserve"> de prestare a </w:t>
      </w:r>
      <w:proofErr w:type="spellStart"/>
      <w:r w:rsidRPr="003D10B3">
        <w:rPr>
          <w:rFonts w:ascii="Times New Roman" w:hAnsi="Times New Roman" w:cs="Times New Roman"/>
          <w:sz w:val="24"/>
          <w:szCs w:val="24"/>
          <w:lang w:val="es-ES"/>
        </w:rPr>
        <w:t>serviciului</w:t>
      </w:r>
      <w:proofErr w:type="spellEnd"/>
      <w:r w:rsidRPr="003D10B3">
        <w:rPr>
          <w:rFonts w:ascii="Times New Roman" w:hAnsi="Times New Roman" w:cs="Times New Roman"/>
          <w:sz w:val="24"/>
          <w:szCs w:val="24"/>
          <w:lang w:val="es-ES"/>
        </w:rPr>
        <w:t>.</w:t>
      </w:r>
    </w:p>
    <w:p w14:paraId="3378A24C" w14:textId="723D690D" w:rsidR="00272A9E" w:rsidRPr="003D10B3" w:rsidRDefault="00272A9E" w:rsidP="00A67C6E">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sz w:val="24"/>
          <w:szCs w:val="24"/>
          <w:lang w:val="es-ES"/>
        </w:rPr>
      </w:pPr>
      <w:r w:rsidRPr="003D10B3">
        <w:rPr>
          <w:rFonts w:ascii="Times New Roman" w:hAnsi="Times New Roman" w:cs="Times New Roman"/>
          <w:b/>
          <w:bCs/>
          <w:sz w:val="24"/>
          <w:szCs w:val="24"/>
          <w:lang w:val="es-ES"/>
        </w:rPr>
        <w:t>1</w:t>
      </w:r>
      <w:r w:rsidR="003D10B3" w:rsidRPr="003D10B3">
        <w:rPr>
          <w:rFonts w:ascii="Times New Roman" w:hAnsi="Times New Roman" w:cs="Times New Roman"/>
          <w:b/>
          <w:bCs/>
          <w:sz w:val="24"/>
          <w:szCs w:val="24"/>
          <w:lang w:val="es-ES"/>
        </w:rPr>
        <w:t>3</w:t>
      </w:r>
      <w:r w:rsidRPr="003D10B3">
        <w:rPr>
          <w:rFonts w:ascii="Times New Roman" w:hAnsi="Times New Roman" w:cs="Times New Roman"/>
          <w:b/>
          <w:bCs/>
          <w:sz w:val="24"/>
          <w:szCs w:val="24"/>
          <w:lang w:val="es-ES"/>
        </w:rPr>
        <w:t>.2</w:t>
      </w:r>
      <w:r w:rsidRPr="003D10B3">
        <w:rPr>
          <w:rFonts w:ascii="Times New Roman" w:hAnsi="Times New Roman" w:cs="Times New Roman"/>
          <w:sz w:val="24"/>
          <w:szCs w:val="24"/>
          <w:lang w:val="es-ES"/>
        </w:rPr>
        <w:t xml:space="preserve"> (1) </w:t>
      </w:r>
      <w:proofErr w:type="spellStart"/>
      <w:r w:rsidRPr="003D10B3">
        <w:rPr>
          <w:rFonts w:ascii="Times New Roman" w:hAnsi="Times New Roman" w:cs="Times New Roman"/>
          <w:sz w:val="24"/>
          <w:szCs w:val="24"/>
          <w:lang w:val="es-ES"/>
        </w:rPr>
        <w:t>Serviciile</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prestate</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în</w:t>
      </w:r>
      <w:proofErr w:type="spellEnd"/>
      <w:r w:rsidRPr="003D10B3">
        <w:rPr>
          <w:rFonts w:ascii="Times New Roman" w:hAnsi="Times New Roman" w:cs="Times New Roman"/>
          <w:sz w:val="24"/>
          <w:szCs w:val="24"/>
          <w:lang w:val="es-ES"/>
        </w:rPr>
        <w:t xml:space="preserve"> baza </w:t>
      </w:r>
      <w:proofErr w:type="spellStart"/>
      <w:r w:rsidRPr="003D10B3">
        <w:rPr>
          <w:rFonts w:ascii="Times New Roman" w:hAnsi="Times New Roman" w:cs="Times New Roman"/>
          <w:sz w:val="24"/>
          <w:szCs w:val="24"/>
          <w:lang w:val="es-ES"/>
        </w:rPr>
        <w:t>contractului</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sau</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dacă</w:t>
      </w:r>
      <w:proofErr w:type="spellEnd"/>
      <w:r w:rsidRPr="003D10B3">
        <w:rPr>
          <w:rFonts w:ascii="Times New Roman" w:hAnsi="Times New Roman" w:cs="Times New Roman"/>
          <w:sz w:val="24"/>
          <w:szCs w:val="24"/>
          <w:lang w:val="es-ES"/>
        </w:rPr>
        <w:t xml:space="preserve"> este </w:t>
      </w:r>
      <w:proofErr w:type="spellStart"/>
      <w:r w:rsidRPr="003D10B3">
        <w:rPr>
          <w:rFonts w:ascii="Times New Roman" w:hAnsi="Times New Roman" w:cs="Times New Roman"/>
          <w:sz w:val="24"/>
          <w:szCs w:val="24"/>
          <w:lang w:val="es-ES"/>
        </w:rPr>
        <w:t>cazul</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oricare</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fază</w:t>
      </w:r>
      <w:proofErr w:type="spellEnd"/>
      <w:r w:rsidRPr="003D10B3">
        <w:rPr>
          <w:rFonts w:ascii="Times New Roman" w:hAnsi="Times New Roman" w:cs="Times New Roman"/>
          <w:sz w:val="24"/>
          <w:szCs w:val="24"/>
          <w:lang w:val="es-ES"/>
        </w:rPr>
        <w:t xml:space="preserve"> a </w:t>
      </w:r>
      <w:proofErr w:type="spellStart"/>
      <w:r w:rsidRPr="003D10B3">
        <w:rPr>
          <w:rFonts w:ascii="Times New Roman" w:hAnsi="Times New Roman" w:cs="Times New Roman"/>
          <w:sz w:val="24"/>
          <w:szCs w:val="24"/>
          <w:lang w:val="es-ES"/>
        </w:rPr>
        <w:t>acestora</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prevazută</w:t>
      </w:r>
      <w:proofErr w:type="spellEnd"/>
      <w:r w:rsidRPr="003D10B3">
        <w:rPr>
          <w:rFonts w:ascii="Times New Roman" w:hAnsi="Times New Roman" w:cs="Times New Roman"/>
          <w:sz w:val="24"/>
          <w:szCs w:val="24"/>
          <w:lang w:val="es-ES"/>
        </w:rPr>
        <w:t xml:space="preserve"> a fi </w:t>
      </w:r>
      <w:proofErr w:type="spellStart"/>
      <w:r w:rsidRPr="003D10B3">
        <w:rPr>
          <w:rFonts w:ascii="Times New Roman" w:hAnsi="Times New Roman" w:cs="Times New Roman"/>
          <w:sz w:val="24"/>
          <w:szCs w:val="24"/>
          <w:lang w:val="es-ES"/>
        </w:rPr>
        <w:t>terminată</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într</w:t>
      </w:r>
      <w:proofErr w:type="spellEnd"/>
      <w:r w:rsidRPr="003D10B3">
        <w:rPr>
          <w:rFonts w:ascii="Times New Roman" w:hAnsi="Times New Roman" w:cs="Times New Roman"/>
          <w:sz w:val="24"/>
          <w:szCs w:val="24"/>
          <w:lang w:val="es-ES"/>
        </w:rPr>
        <w:t xml:space="preserve">-o </w:t>
      </w:r>
      <w:proofErr w:type="spellStart"/>
      <w:r w:rsidRPr="003D10B3">
        <w:rPr>
          <w:rFonts w:ascii="Times New Roman" w:hAnsi="Times New Roman" w:cs="Times New Roman"/>
          <w:sz w:val="24"/>
          <w:szCs w:val="24"/>
          <w:lang w:val="es-ES"/>
        </w:rPr>
        <w:t>perioadă</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stabilită</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trebuie</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finalizate</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în</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termenul</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convenit</w:t>
      </w:r>
      <w:proofErr w:type="spellEnd"/>
      <w:r w:rsidRPr="003D10B3">
        <w:rPr>
          <w:rFonts w:ascii="Times New Roman" w:hAnsi="Times New Roman" w:cs="Times New Roman"/>
          <w:sz w:val="24"/>
          <w:szCs w:val="24"/>
          <w:lang w:val="es-ES"/>
        </w:rPr>
        <w:t xml:space="preserve"> de </w:t>
      </w:r>
      <w:proofErr w:type="spellStart"/>
      <w:r w:rsidRPr="003D10B3">
        <w:rPr>
          <w:rFonts w:ascii="Times New Roman" w:hAnsi="Times New Roman" w:cs="Times New Roman"/>
          <w:sz w:val="24"/>
          <w:szCs w:val="24"/>
          <w:lang w:val="es-ES"/>
        </w:rPr>
        <w:t>parţi</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termen</w:t>
      </w:r>
      <w:proofErr w:type="spellEnd"/>
      <w:r w:rsidRPr="003D10B3">
        <w:rPr>
          <w:rFonts w:ascii="Times New Roman" w:hAnsi="Times New Roman" w:cs="Times New Roman"/>
          <w:sz w:val="24"/>
          <w:szCs w:val="24"/>
          <w:lang w:val="es-ES"/>
        </w:rPr>
        <w:t xml:space="preserve"> care se </w:t>
      </w:r>
      <w:proofErr w:type="spellStart"/>
      <w:r w:rsidRPr="003D10B3">
        <w:rPr>
          <w:rFonts w:ascii="Times New Roman" w:hAnsi="Times New Roman" w:cs="Times New Roman"/>
          <w:sz w:val="24"/>
          <w:szCs w:val="24"/>
          <w:lang w:val="es-ES"/>
        </w:rPr>
        <w:t>calculează</w:t>
      </w:r>
      <w:proofErr w:type="spellEnd"/>
      <w:r w:rsidRPr="003D10B3">
        <w:rPr>
          <w:rFonts w:ascii="Times New Roman" w:hAnsi="Times New Roman" w:cs="Times New Roman"/>
          <w:sz w:val="24"/>
          <w:szCs w:val="24"/>
          <w:lang w:val="es-ES"/>
        </w:rPr>
        <w:t xml:space="preserve"> de la data </w:t>
      </w:r>
      <w:proofErr w:type="spellStart"/>
      <w:r w:rsidRPr="003D10B3">
        <w:rPr>
          <w:rFonts w:ascii="Times New Roman" w:hAnsi="Times New Roman" w:cs="Times New Roman"/>
          <w:sz w:val="24"/>
          <w:szCs w:val="24"/>
          <w:lang w:val="es-ES"/>
        </w:rPr>
        <w:t>începerii</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prestării</w:t>
      </w:r>
      <w:proofErr w:type="spellEnd"/>
      <w:r w:rsidRPr="003D10B3">
        <w:rPr>
          <w:rFonts w:ascii="Times New Roman" w:hAnsi="Times New Roman" w:cs="Times New Roman"/>
          <w:sz w:val="24"/>
          <w:szCs w:val="24"/>
          <w:lang w:val="es-ES"/>
        </w:rPr>
        <w:t xml:space="preserve"> </w:t>
      </w:r>
      <w:proofErr w:type="spellStart"/>
      <w:r w:rsidRPr="003D10B3">
        <w:rPr>
          <w:rFonts w:ascii="Times New Roman" w:hAnsi="Times New Roman" w:cs="Times New Roman"/>
          <w:sz w:val="24"/>
          <w:szCs w:val="24"/>
          <w:lang w:val="es-ES"/>
        </w:rPr>
        <w:t>serviciilor</w:t>
      </w:r>
      <w:proofErr w:type="spellEnd"/>
      <w:r w:rsidRPr="003D10B3">
        <w:rPr>
          <w:rFonts w:ascii="Times New Roman" w:hAnsi="Times New Roman" w:cs="Times New Roman"/>
          <w:sz w:val="24"/>
          <w:szCs w:val="24"/>
          <w:lang w:val="es-ES"/>
        </w:rPr>
        <w:t>.</w:t>
      </w:r>
    </w:p>
    <w:p w14:paraId="35F714E7" w14:textId="77777777" w:rsidR="00272A9E" w:rsidRPr="003D10B3" w:rsidRDefault="00272A9E" w:rsidP="00A67C6E">
      <w:pPr>
        <w:widowControl w:val="0"/>
        <w:shd w:val="clear" w:color="auto" w:fill="FFFFFF"/>
        <w:tabs>
          <w:tab w:val="left" w:pos="293"/>
          <w:tab w:val="left" w:pos="1334"/>
        </w:tabs>
        <w:autoSpaceDE w:val="0"/>
        <w:autoSpaceDN w:val="0"/>
        <w:adjustRightInd w:val="0"/>
        <w:spacing w:after="0" w:line="240" w:lineRule="auto"/>
        <w:jc w:val="both"/>
        <w:rPr>
          <w:rFonts w:ascii="Times New Roman" w:hAnsi="Times New Roman" w:cs="Times New Roman"/>
          <w:sz w:val="24"/>
          <w:szCs w:val="24"/>
        </w:rPr>
      </w:pPr>
      <w:r w:rsidRPr="003D10B3">
        <w:rPr>
          <w:rFonts w:ascii="Times New Roman" w:hAnsi="Times New Roman" w:cs="Times New Roman"/>
          <w:sz w:val="24"/>
          <w:szCs w:val="24"/>
        </w:rPr>
        <w:lastRenderedPageBreak/>
        <w:t xml:space="preserve">(2) </w:t>
      </w:r>
      <w:proofErr w:type="spellStart"/>
      <w:r w:rsidRPr="003D10B3">
        <w:rPr>
          <w:rFonts w:ascii="Times New Roman" w:hAnsi="Times New Roman" w:cs="Times New Roman"/>
          <w:sz w:val="24"/>
          <w:szCs w:val="24"/>
        </w:rPr>
        <w:t>În</w:t>
      </w:r>
      <w:proofErr w:type="spellEnd"/>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cazul</w:t>
      </w:r>
      <w:proofErr w:type="spellEnd"/>
      <w:r w:rsidRPr="003D10B3">
        <w:rPr>
          <w:rFonts w:ascii="Times New Roman" w:hAnsi="Times New Roman" w:cs="Times New Roman"/>
          <w:sz w:val="24"/>
          <w:szCs w:val="24"/>
        </w:rPr>
        <w:t xml:space="preserve"> </w:t>
      </w:r>
      <w:proofErr w:type="spellStart"/>
      <w:r w:rsidRPr="003D10B3">
        <w:rPr>
          <w:rFonts w:ascii="Times New Roman" w:hAnsi="Times New Roman" w:cs="Times New Roman"/>
          <w:sz w:val="24"/>
          <w:szCs w:val="24"/>
        </w:rPr>
        <w:t>în</w:t>
      </w:r>
      <w:proofErr w:type="spellEnd"/>
      <w:r w:rsidRPr="003D10B3">
        <w:rPr>
          <w:rFonts w:ascii="Times New Roman" w:hAnsi="Times New Roman" w:cs="Times New Roman"/>
          <w:sz w:val="24"/>
          <w:szCs w:val="24"/>
        </w:rPr>
        <w:t xml:space="preserve"> care: </w:t>
      </w:r>
    </w:p>
    <w:p w14:paraId="62E9ACD8" w14:textId="77777777" w:rsidR="00272A9E" w:rsidRPr="003D10B3" w:rsidRDefault="00272A9E" w:rsidP="00A67C6E">
      <w:pPr>
        <w:pStyle w:val="DefaultText"/>
        <w:numPr>
          <w:ilvl w:val="7"/>
          <w:numId w:val="17"/>
        </w:numPr>
        <w:ind w:left="0" w:firstLine="0"/>
        <w:jc w:val="both"/>
        <w:rPr>
          <w:szCs w:val="24"/>
          <w:lang w:val="fr-FR"/>
        </w:rPr>
      </w:pPr>
      <w:r w:rsidRPr="003D10B3">
        <w:rPr>
          <w:szCs w:val="24"/>
          <w:lang w:val="fr-FR"/>
        </w:rPr>
        <w:t>orice motive de întârziere, ce nu se datorează  prestatorului, sau</w:t>
      </w:r>
    </w:p>
    <w:p w14:paraId="35F8E1F4" w14:textId="0D0616AC" w:rsidR="00272A9E" w:rsidRPr="00620844" w:rsidRDefault="00272A9E" w:rsidP="00852ECA">
      <w:pPr>
        <w:pStyle w:val="DefaultText"/>
        <w:numPr>
          <w:ilvl w:val="7"/>
          <w:numId w:val="17"/>
        </w:numPr>
        <w:ind w:left="0" w:firstLine="0"/>
        <w:jc w:val="both"/>
        <w:rPr>
          <w:szCs w:val="24"/>
          <w:lang w:val="es-ES"/>
        </w:rPr>
      </w:pPr>
      <w:r w:rsidRPr="00620844">
        <w:rPr>
          <w:szCs w:val="24"/>
          <w:lang w:val="es-ES"/>
        </w:rPr>
        <w:t>alte circumstanţe neobisnuite susceptibile de a surveni, altfel decât prin încalcarea contractului de către prestator,</w:t>
      </w:r>
      <w:r w:rsidR="00620844" w:rsidRPr="00620844">
        <w:rPr>
          <w:szCs w:val="24"/>
          <w:lang w:val="es-ES"/>
        </w:rPr>
        <w:t xml:space="preserve"> </w:t>
      </w:r>
      <w:r w:rsidRPr="00620844">
        <w:rPr>
          <w:szCs w:val="24"/>
          <w:lang w:val="es-ES"/>
        </w:rPr>
        <w:t xml:space="preserve">îndreptăţesc prestatorul de a solicita prelungirea perioadei de prestare a serviciilor sau a oricărei faze a acestora, atunci parţile pot revizui, de comun acord, perioada de prestare şi vor semna un act adiţional. </w:t>
      </w:r>
    </w:p>
    <w:p w14:paraId="28011E0A" w14:textId="0A5A00BC" w:rsidR="00272A9E" w:rsidRPr="003D10B3" w:rsidRDefault="00272A9E" w:rsidP="00A67C6E">
      <w:pPr>
        <w:pStyle w:val="DefaultText"/>
        <w:jc w:val="both"/>
        <w:rPr>
          <w:szCs w:val="24"/>
          <w:lang w:val="es-ES"/>
        </w:rPr>
      </w:pPr>
      <w:r w:rsidRPr="003D10B3">
        <w:rPr>
          <w:b/>
          <w:bCs/>
          <w:szCs w:val="24"/>
          <w:lang w:val="es-ES"/>
        </w:rPr>
        <w:t>1</w:t>
      </w:r>
      <w:r w:rsidR="003D10B3" w:rsidRPr="003D10B3">
        <w:rPr>
          <w:b/>
          <w:bCs/>
          <w:szCs w:val="24"/>
          <w:lang w:val="es-ES"/>
        </w:rPr>
        <w:t>3</w:t>
      </w:r>
      <w:r w:rsidRPr="003D10B3">
        <w:rPr>
          <w:b/>
          <w:bCs/>
          <w:szCs w:val="24"/>
          <w:lang w:val="es-ES"/>
        </w:rPr>
        <w:t>.3</w:t>
      </w:r>
      <w:r w:rsidRPr="003D10B3">
        <w:rPr>
          <w:szCs w:val="24"/>
          <w:lang w:val="es-ES"/>
        </w:rPr>
        <w:t xml:space="preserve"> Dacă pe parcursul îndeplinirii contractului, prestatorul nu-şi poate respecta obligaţiile contractuale, acesta are obligaţia de a notifica acest lucru, în timp util, achizitorului. Modificarea datei/perioadelor de prestare asumate se face cu acordul parţilor, prin act adiţional.</w:t>
      </w:r>
    </w:p>
    <w:p w14:paraId="5654D521" w14:textId="6D52A527" w:rsidR="00F45EA7" w:rsidRPr="003D10B3" w:rsidRDefault="00272A9E" w:rsidP="00A67C6E">
      <w:pPr>
        <w:pStyle w:val="DefaultText"/>
        <w:jc w:val="both"/>
        <w:rPr>
          <w:szCs w:val="24"/>
          <w:lang w:val="it-IT"/>
        </w:rPr>
      </w:pPr>
      <w:r w:rsidRPr="003D10B3">
        <w:rPr>
          <w:b/>
          <w:bCs/>
          <w:szCs w:val="24"/>
          <w:lang w:val="it-IT"/>
        </w:rPr>
        <w:t>1</w:t>
      </w:r>
      <w:r w:rsidR="003D10B3" w:rsidRPr="003D10B3">
        <w:rPr>
          <w:b/>
          <w:bCs/>
          <w:szCs w:val="24"/>
          <w:lang w:val="it-IT"/>
        </w:rPr>
        <w:t>3</w:t>
      </w:r>
      <w:r w:rsidRPr="003D10B3">
        <w:rPr>
          <w:b/>
          <w:bCs/>
          <w:szCs w:val="24"/>
          <w:lang w:val="it-IT"/>
        </w:rPr>
        <w:t>.4</w:t>
      </w:r>
      <w:r w:rsidRPr="003D10B3">
        <w:rPr>
          <w:szCs w:val="24"/>
          <w:lang w:val="it-IT"/>
        </w:rPr>
        <w:t xml:space="preserve"> În afara cazului în care achizitorul este de acord cu o prelungire a termenului de prestare, orice întârziere în îndeplinirea contractului dă dreptul achizitorului de a solicita prestatorului penalităţi conform prevederilor legale în vigoare</w:t>
      </w:r>
      <w:r w:rsidR="000D3051" w:rsidRPr="003D10B3">
        <w:rPr>
          <w:szCs w:val="24"/>
          <w:lang w:val="it-IT"/>
        </w:rPr>
        <w:t>.</w:t>
      </w:r>
    </w:p>
    <w:p w14:paraId="4DEA3BA6" w14:textId="2CCA2BF6" w:rsidR="00272A9E" w:rsidRPr="003D10B3" w:rsidRDefault="00F45EA7" w:rsidP="00F45EA7">
      <w:pPr>
        <w:pStyle w:val="DefaultText"/>
        <w:jc w:val="both"/>
        <w:rPr>
          <w:b/>
          <w:szCs w:val="24"/>
          <w:lang w:val="it-IT"/>
        </w:rPr>
      </w:pPr>
      <w:r w:rsidRPr="003D10B3">
        <w:rPr>
          <w:b/>
          <w:bCs/>
          <w:szCs w:val="24"/>
          <w:lang w:val="it-IT"/>
        </w:rPr>
        <w:t>1</w:t>
      </w:r>
      <w:r w:rsidR="003D10B3" w:rsidRPr="003D10B3">
        <w:rPr>
          <w:b/>
          <w:bCs/>
          <w:szCs w:val="24"/>
          <w:lang w:val="it-IT"/>
        </w:rPr>
        <w:t>3</w:t>
      </w:r>
      <w:r w:rsidRPr="003D10B3">
        <w:rPr>
          <w:b/>
          <w:bCs/>
          <w:szCs w:val="24"/>
          <w:lang w:val="it-IT"/>
        </w:rPr>
        <w:t>.5</w:t>
      </w:r>
      <w:r w:rsidRPr="003D10B3">
        <w:rPr>
          <w:szCs w:val="24"/>
          <w:lang w:val="it-IT"/>
        </w:rPr>
        <w:t xml:space="preserve"> Sistarea sau rezilierea contractului – Beneficiarul isi rezerva dreptul de a denunta</w:t>
      </w:r>
      <w:r w:rsidR="00396E56" w:rsidRPr="003D10B3">
        <w:rPr>
          <w:szCs w:val="24"/>
          <w:lang w:val="it-IT"/>
        </w:rPr>
        <w:t xml:space="preserve"> </w:t>
      </w:r>
      <w:r w:rsidRPr="003D10B3">
        <w:rPr>
          <w:szCs w:val="24"/>
          <w:lang w:val="it-IT"/>
        </w:rPr>
        <w:t>unilateral contractul, fara motivare, cu cel putin 10 zile mai inainte de la data de la care se</w:t>
      </w:r>
      <w:r w:rsidR="00396E56" w:rsidRPr="003D10B3">
        <w:rPr>
          <w:szCs w:val="24"/>
          <w:lang w:val="it-IT"/>
        </w:rPr>
        <w:t xml:space="preserve"> </w:t>
      </w:r>
      <w:r w:rsidRPr="003D10B3">
        <w:rPr>
          <w:szCs w:val="24"/>
          <w:lang w:val="it-IT"/>
        </w:rPr>
        <w:t>doreste rezilierea contractului. Denuntarea contractului trebuie facuta in forma scrisa si</w:t>
      </w:r>
      <w:r w:rsidR="00396E56" w:rsidRPr="003D10B3">
        <w:rPr>
          <w:szCs w:val="24"/>
          <w:lang w:val="it-IT"/>
        </w:rPr>
        <w:t xml:space="preserve"> </w:t>
      </w:r>
      <w:r w:rsidRPr="003D10B3">
        <w:rPr>
          <w:szCs w:val="24"/>
          <w:lang w:val="it-IT"/>
        </w:rPr>
        <w:t>transmisa prin scrisoare recomandata sau curier.</w:t>
      </w:r>
    </w:p>
    <w:p w14:paraId="2DFF3D3A" w14:textId="77777777" w:rsidR="00272A9E" w:rsidRPr="003D10B3" w:rsidRDefault="00272A9E" w:rsidP="00272A9E">
      <w:pPr>
        <w:pStyle w:val="DefaultText"/>
        <w:jc w:val="both"/>
        <w:rPr>
          <w:b/>
          <w:i/>
          <w:szCs w:val="24"/>
          <w:lang w:val="es-ES"/>
        </w:rPr>
      </w:pPr>
    </w:p>
    <w:p w14:paraId="33DC9F74" w14:textId="590B6A06" w:rsidR="00272A9E" w:rsidRPr="003D10B3" w:rsidRDefault="003D10B3" w:rsidP="00272A9E">
      <w:pPr>
        <w:pStyle w:val="DefaultText"/>
        <w:jc w:val="both"/>
        <w:rPr>
          <w:b/>
          <w:iCs/>
          <w:szCs w:val="24"/>
          <w:lang w:val="es-ES"/>
        </w:rPr>
      </w:pPr>
      <w:r w:rsidRPr="003D10B3">
        <w:rPr>
          <w:b/>
          <w:iCs/>
          <w:szCs w:val="24"/>
          <w:lang w:val="es-ES"/>
        </w:rPr>
        <w:t>1</w:t>
      </w:r>
      <w:r>
        <w:rPr>
          <w:b/>
          <w:iCs/>
          <w:szCs w:val="24"/>
          <w:lang w:val="es-ES"/>
        </w:rPr>
        <w:t>4</w:t>
      </w:r>
      <w:r w:rsidRPr="003D10B3">
        <w:rPr>
          <w:b/>
          <w:iCs/>
          <w:szCs w:val="24"/>
          <w:lang w:val="es-ES"/>
        </w:rPr>
        <w:t>. AJUSTAREA PREŢULUI CONTRACTULUI</w:t>
      </w:r>
    </w:p>
    <w:p w14:paraId="31DE06A0" w14:textId="01FB6E1C" w:rsidR="00272A9E" w:rsidRPr="003D10B3" w:rsidRDefault="00272A9E" w:rsidP="00272A9E">
      <w:pPr>
        <w:pStyle w:val="DefaultText"/>
        <w:jc w:val="both"/>
        <w:rPr>
          <w:szCs w:val="24"/>
          <w:lang w:val="it-IT"/>
        </w:rPr>
      </w:pPr>
      <w:r w:rsidRPr="003D10B3">
        <w:rPr>
          <w:b/>
          <w:bCs/>
          <w:szCs w:val="24"/>
          <w:lang w:val="it-IT"/>
        </w:rPr>
        <w:t>1</w:t>
      </w:r>
      <w:r w:rsidR="003D10B3" w:rsidRPr="003D10B3">
        <w:rPr>
          <w:b/>
          <w:bCs/>
          <w:szCs w:val="24"/>
          <w:lang w:val="it-IT"/>
        </w:rPr>
        <w:t>4</w:t>
      </w:r>
      <w:r w:rsidRPr="003D10B3">
        <w:rPr>
          <w:b/>
          <w:bCs/>
          <w:szCs w:val="24"/>
          <w:lang w:val="it-IT"/>
        </w:rPr>
        <w:t>.1</w:t>
      </w:r>
      <w:r w:rsidRPr="003D10B3">
        <w:rPr>
          <w:szCs w:val="24"/>
          <w:lang w:val="it-IT"/>
        </w:rPr>
        <w:t xml:space="preserve"> Pentru serviciile prestate, plaţile datorate de achizitor prestatorului sunt tarifele declarate în propunerea financiară, anexă la contract.</w:t>
      </w:r>
    </w:p>
    <w:p w14:paraId="2DB0E7AA" w14:textId="25BBD8CD" w:rsidR="00272A9E" w:rsidRPr="003D10B3" w:rsidRDefault="00272A9E" w:rsidP="00272A9E">
      <w:pPr>
        <w:pStyle w:val="DefaultText"/>
        <w:jc w:val="both"/>
        <w:rPr>
          <w:b/>
          <w:szCs w:val="24"/>
          <w:lang w:val="es-ES"/>
        </w:rPr>
      </w:pPr>
      <w:r w:rsidRPr="003D10B3">
        <w:rPr>
          <w:b/>
          <w:szCs w:val="24"/>
          <w:lang w:val="es-ES"/>
        </w:rPr>
        <w:t>1</w:t>
      </w:r>
      <w:r w:rsidR="003D10B3">
        <w:rPr>
          <w:b/>
          <w:szCs w:val="24"/>
          <w:lang w:val="es-ES"/>
        </w:rPr>
        <w:t>4</w:t>
      </w:r>
      <w:r w:rsidRPr="003D10B3">
        <w:rPr>
          <w:b/>
          <w:szCs w:val="24"/>
          <w:lang w:val="es-ES"/>
        </w:rPr>
        <w:t>.2 Preţul contractului este ferm si nu se actualizează.</w:t>
      </w:r>
    </w:p>
    <w:p w14:paraId="541FED7A" w14:textId="77777777" w:rsidR="007317A2" w:rsidRPr="003D10B3" w:rsidRDefault="007317A2" w:rsidP="00272A9E">
      <w:pPr>
        <w:pStyle w:val="DefaultText"/>
        <w:jc w:val="both"/>
        <w:rPr>
          <w:b/>
          <w:color w:val="FF0000"/>
          <w:szCs w:val="24"/>
          <w:lang w:val="es-ES"/>
        </w:rPr>
      </w:pPr>
    </w:p>
    <w:p w14:paraId="7C00432E" w14:textId="228768A1" w:rsidR="00272A9E" w:rsidRPr="003D10B3" w:rsidRDefault="003D10B3" w:rsidP="00272A9E">
      <w:pPr>
        <w:pStyle w:val="DefaultText"/>
        <w:jc w:val="both"/>
        <w:rPr>
          <w:b/>
          <w:iCs/>
          <w:szCs w:val="24"/>
          <w:lang w:val="es-ES"/>
        </w:rPr>
      </w:pPr>
      <w:r w:rsidRPr="003D10B3">
        <w:rPr>
          <w:b/>
          <w:iCs/>
          <w:szCs w:val="24"/>
          <w:lang w:val="es-ES"/>
        </w:rPr>
        <w:t>1</w:t>
      </w:r>
      <w:r>
        <w:rPr>
          <w:b/>
          <w:iCs/>
          <w:szCs w:val="24"/>
          <w:lang w:val="es-ES"/>
        </w:rPr>
        <w:t>5</w:t>
      </w:r>
      <w:r w:rsidRPr="003D10B3">
        <w:rPr>
          <w:b/>
          <w:iCs/>
          <w:szCs w:val="24"/>
          <w:lang w:val="es-ES"/>
        </w:rPr>
        <w:t xml:space="preserve">. AMENDAMENTE </w:t>
      </w:r>
    </w:p>
    <w:p w14:paraId="311E4668" w14:textId="489312E6" w:rsidR="00272A9E" w:rsidRPr="003D10B3" w:rsidRDefault="00272A9E" w:rsidP="00272A9E">
      <w:pPr>
        <w:pStyle w:val="DefaultText"/>
        <w:jc w:val="both"/>
        <w:rPr>
          <w:szCs w:val="24"/>
          <w:lang w:val="ro-RO"/>
        </w:rPr>
      </w:pPr>
      <w:r w:rsidRPr="003D10B3">
        <w:rPr>
          <w:b/>
          <w:bCs/>
          <w:szCs w:val="24"/>
          <w:lang w:val="es-ES"/>
        </w:rPr>
        <w:t>1</w:t>
      </w:r>
      <w:r w:rsidR="003D10B3" w:rsidRPr="003D10B3">
        <w:rPr>
          <w:b/>
          <w:bCs/>
          <w:szCs w:val="24"/>
          <w:lang w:val="es-ES"/>
        </w:rPr>
        <w:t>5</w:t>
      </w:r>
      <w:r w:rsidRPr="003D10B3">
        <w:rPr>
          <w:b/>
          <w:bCs/>
          <w:szCs w:val="24"/>
          <w:lang w:val="es-ES"/>
        </w:rPr>
        <w:t>.1</w:t>
      </w:r>
      <w:r w:rsidRPr="003D10B3">
        <w:rPr>
          <w:szCs w:val="24"/>
          <w:lang w:val="es-ES"/>
        </w:rPr>
        <w:t xml:space="preserve"> -</w:t>
      </w:r>
      <w:r w:rsidRPr="003D10B3">
        <w:rPr>
          <w:b/>
          <w:szCs w:val="24"/>
          <w:lang w:val="es-ES"/>
        </w:rPr>
        <w:t xml:space="preserve"> </w:t>
      </w:r>
      <w:r w:rsidRPr="003D10B3">
        <w:rPr>
          <w:szCs w:val="24"/>
          <w:lang w:val="ro-RO"/>
        </w:rPr>
        <w:t xml:space="preserve">Parţile contractante au dreptul, pe durata îndeplinirii contractului, de a conveni modificarea clauzelor contractului (cu exceptia clauzei de la pct. </w:t>
      </w:r>
      <w:r w:rsidR="00846926" w:rsidRPr="003D10B3">
        <w:rPr>
          <w:szCs w:val="24"/>
          <w:lang w:val="ro-RO"/>
        </w:rPr>
        <w:t>1</w:t>
      </w:r>
      <w:r w:rsidR="003D10B3">
        <w:rPr>
          <w:szCs w:val="24"/>
          <w:lang w:val="ro-RO"/>
        </w:rPr>
        <w:t>4</w:t>
      </w:r>
      <w:r w:rsidR="00846926" w:rsidRPr="003D10B3">
        <w:rPr>
          <w:szCs w:val="24"/>
          <w:lang w:val="ro-RO"/>
        </w:rPr>
        <w:t>.2</w:t>
      </w:r>
      <w:r w:rsidRPr="003D10B3">
        <w:rPr>
          <w:szCs w:val="24"/>
          <w:lang w:val="ro-RO"/>
        </w:rPr>
        <w:t>), prin act adiţional, numai în cazul apariţiei unor circumstanţe care lezează interesele comerciale legitime ale acestora şi care nu au putut fi prevăzute la data încheierii contractului.</w:t>
      </w:r>
    </w:p>
    <w:p w14:paraId="717FBFA5" w14:textId="77777777" w:rsidR="00272A9E" w:rsidRPr="003D10B3" w:rsidRDefault="00272A9E" w:rsidP="00272A9E">
      <w:pPr>
        <w:pStyle w:val="DefaultText"/>
        <w:jc w:val="both"/>
        <w:rPr>
          <w:b/>
          <w:szCs w:val="24"/>
          <w:lang w:val="ro-RO"/>
        </w:rPr>
      </w:pPr>
    </w:p>
    <w:p w14:paraId="4CE8222A" w14:textId="1BAF5C63" w:rsidR="00272A9E" w:rsidRPr="003D10B3" w:rsidRDefault="003D10B3" w:rsidP="00272A9E">
      <w:pPr>
        <w:pStyle w:val="DefaultText"/>
        <w:jc w:val="both"/>
        <w:rPr>
          <w:b/>
          <w:iCs/>
          <w:szCs w:val="24"/>
          <w:lang w:val="es-ES"/>
        </w:rPr>
      </w:pPr>
      <w:r w:rsidRPr="003D10B3">
        <w:rPr>
          <w:b/>
          <w:iCs/>
          <w:szCs w:val="24"/>
          <w:lang w:val="es-ES"/>
        </w:rPr>
        <w:t>1</w:t>
      </w:r>
      <w:r>
        <w:rPr>
          <w:b/>
          <w:iCs/>
          <w:szCs w:val="24"/>
          <w:lang w:val="es-ES"/>
        </w:rPr>
        <w:t>6</w:t>
      </w:r>
      <w:r w:rsidRPr="003D10B3">
        <w:rPr>
          <w:b/>
          <w:iCs/>
          <w:szCs w:val="24"/>
          <w:lang w:val="es-ES"/>
        </w:rPr>
        <w:t>. SUBCONTRACTANŢI</w:t>
      </w:r>
    </w:p>
    <w:p w14:paraId="00737D9A" w14:textId="63F2ABFE" w:rsidR="00272A9E" w:rsidRPr="003D10B3" w:rsidRDefault="00272A9E" w:rsidP="00272A9E">
      <w:pPr>
        <w:pStyle w:val="DefaultText1"/>
        <w:jc w:val="both"/>
        <w:rPr>
          <w:szCs w:val="24"/>
          <w:lang w:val="es-ES"/>
        </w:rPr>
      </w:pPr>
      <w:r w:rsidRPr="003D10B3">
        <w:rPr>
          <w:b/>
          <w:bCs/>
          <w:szCs w:val="24"/>
          <w:lang w:val="es-ES"/>
        </w:rPr>
        <w:t>1</w:t>
      </w:r>
      <w:r w:rsidR="003D10B3" w:rsidRPr="003D10B3">
        <w:rPr>
          <w:b/>
          <w:bCs/>
          <w:szCs w:val="24"/>
          <w:lang w:val="es-ES"/>
        </w:rPr>
        <w:t>6</w:t>
      </w:r>
      <w:r w:rsidRPr="003D10B3">
        <w:rPr>
          <w:b/>
          <w:bCs/>
          <w:szCs w:val="24"/>
          <w:lang w:val="es-ES"/>
        </w:rPr>
        <w:t>.1</w:t>
      </w:r>
      <w:r w:rsidRPr="003D10B3">
        <w:rPr>
          <w:szCs w:val="24"/>
          <w:lang w:val="es-ES"/>
        </w:rPr>
        <w:t xml:space="preserve"> - Prestatorul are obligaţia, în cazul în care parţi din contract le subcontractează, de a încheia contracte cu subcontractanţii desemnaţi, în aceleaşi condiţii în care el a semnat contractul cu achizitorul.</w:t>
      </w:r>
    </w:p>
    <w:p w14:paraId="69A63657" w14:textId="41D34687" w:rsidR="00272A9E" w:rsidRPr="003D10B3" w:rsidRDefault="00272A9E" w:rsidP="00272A9E">
      <w:pPr>
        <w:pStyle w:val="DefaultText1"/>
        <w:jc w:val="both"/>
        <w:rPr>
          <w:szCs w:val="24"/>
          <w:lang w:val="es-ES"/>
        </w:rPr>
      </w:pPr>
      <w:r w:rsidRPr="003D10B3">
        <w:rPr>
          <w:b/>
          <w:bCs/>
          <w:szCs w:val="24"/>
          <w:lang w:val="es-ES"/>
        </w:rPr>
        <w:t>1</w:t>
      </w:r>
      <w:r w:rsidR="003D10B3" w:rsidRPr="003D10B3">
        <w:rPr>
          <w:b/>
          <w:bCs/>
          <w:szCs w:val="24"/>
          <w:lang w:val="es-ES"/>
        </w:rPr>
        <w:t>6</w:t>
      </w:r>
      <w:r w:rsidRPr="003D10B3">
        <w:rPr>
          <w:b/>
          <w:bCs/>
          <w:szCs w:val="24"/>
          <w:lang w:val="es-ES"/>
        </w:rPr>
        <w:t>.2</w:t>
      </w:r>
      <w:r w:rsidRPr="003D10B3">
        <w:rPr>
          <w:szCs w:val="24"/>
          <w:lang w:val="es-ES"/>
        </w:rPr>
        <w:t xml:space="preserve"> (1) Prestatorul are obligaţia de a prezenta la încheierea contractului, toate contractele încheiate cu subcontractanţii desemnaţi.</w:t>
      </w:r>
    </w:p>
    <w:p w14:paraId="287F86B1" w14:textId="77777777" w:rsidR="00272A9E" w:rsidRPr="003D10B3" w:rsidRDefault="00272A9E" w:rsidP="00272A9E">
      <w:pPr>
        <w:pStyle w:val="DefaultText1"/>
        <w:jc w:val="both"/>
        <w:rPr>
          <w:szCs w:val="24"/>
          <w:lang w:val="es-ES"/>
        </w:rPr>
      </w:pPr>
      <w:r w:rsidRPr="003D10B3">
        <w:rPr>
          <w:szCs w:val="24"/>
          <w:lang w:val="es-ES"/>
        </w:rPr>
        <w:t>(2) Lista subcontractanţilor, cu datele de recunoaştere ale acestora, cât şi contractele încheiate cu aceştia se constituie in anexe la contract.</w:t>
      </w:r>
    </w:p>
    <w:p w14:paraId="3F5F067F" w14:textId="2F62C933" w:rsidR="00272A9E" w:rsidRPr="003D10B3" w:rsidRDefault="00272A9E" w:rsidP="00272A9E">
      <w:pPr>
        <w:pStyle w:val="DefaultText1"/>
        <w:jc w:val="both"/>
        <w:rPr>
          <w:szCs w:val="24"/>
          <w:lang w:val="es-ES"/>
        </w:rPr>
      </w:pPr>
      <w:r w:rsidRPr="003D10B3">
        <w:rPr>
          <w:b/>
          <w:bCs/>
          <w:szCs w:val="24"/>
          <w:lang w:val="es-ES"/>
        </w:rPr>
        <w:t>1</w:t>
      </w:r>
      <w:r w:rsidR="003D10B3" w:rsidRPr="003D10B3">
        <w:rPr>
          <w:b/>
          <w:bCs/>
          <w:szCs w:val="24"/>
          <w:lang w:val="es-ES"/>
        </w:rPr>
        <w:t>6</w:t>
      </w:r>
      <w:r w:rsidRPr="003D10B3">
        <w:rPr>
          <w:b/>
          <w:bCs/>
          <w:szCs w:val="24"/>
          <w:lang w:val="es-ES"/>
        </w:rPr>
        <w:t>.3</w:t>
      </w:r>
      <w:r w:rsidRPr="003D10B3">
        <w:rPr>
          <w:szCs w:val="24"/>
          <w:lang w:val="es-ES"/>
        </w:rPr>
        <w:t xml:space="preserve"> (1) Prestatorul este pe deplin răspunzător faţă de achizitor de modul în care îndeplineşte contractul.</w:t>
      </w:r>
    </w:p>
    <w:p w14:paraId="3B8919F1" w14:textId="77777777" w:rsidR="00272A9E" w:rsidRPr="003D10B3" w:rsidRDefault="00272A9E" w:rsidP="00272A9E">
      <w:pPr>
        <w:pStyle w:val="DefaultText1"/>
        <w:jc w:val="both"/>
        <w:rPr>
          <w:szCs w:val="24"/>
          <w:lang w:val="es-ES"/>
        </w:rPr>
      </w:pPr>
      <w:r w:rsidRPr="003D10B3">
        <w:rPr>
          <w:szCs w:val="24"/>
          <w:lang w:val="es-ES"/>
        </w:rPr>
        <w:t>(2) Subcontractantul este pe deplin răspunzător faţă de prestator de modul în care îşi îndeplineşte partea sa din contract.</w:t>
      </w:r>
    </w:p>
    <w:p w14:paraId="15B50A4B" w14:textId="77777777" w:rsidR="00272A9E" w:rsidRPr="003D10B3" w:rsidRDefault="00272A9E" w:rsidP="00272A9E">
      <w:pPr>
        <w:pStyle w:val="DefaultText1"/>
        <w:jc w:val="both"/>
        <w:rPr>
          <w:szCs w:val="24"/>
          <w:lang w:val="es-ES"/>
        </w:rPr>
      </w:pPr>
      <w:r w:rsidRPr="003D10B3">
        <w:rPr>
          <w:szCs w:val="24"/>
          <w:lang w:val="es-ES"/>
        </w:rPr>
        <w:t>(3)</w:t>
      </w:r>
      <w:r w:rsidRPr="003D10B3">
        <w:rPr>
          <w:b/>
          <w:szCs w:val="24"/>
          <w:lang w:val="es-ES"/>
        </w:rPr>
        <w:t xml:space="preserve"> </w:t>
      </w:r>
      <w:r w:rsidRPr="003D10B3">
        <w:rPr>
          <w:szCs w:val="24"/>
          <w:lang w:val="es-ES"/>
        </w:rPr>
        <w:t>Prestatorul</w:t>
      </w:r>
      <w:r w:rsidRPr="003D10B3">
        <w:rPr>
          <w:b/>
          <w:szCs w:val="24"/>
          <w:lang w:val="es-ES"/>
        </w:rPr>
        <w:t xml:space="preserve"> </w:t>
      </w:r>
      <w:r w:rsidRPr="003D10B3">
        <w:rPr>
          <w:szCs w:val="24"/>
          <w:lang w:val="es-ES"/>
        </w:rPr>
        <w:t>are dreptul de a pretinde daune-interese subcontractanţilor dacă aceştia nu îşi îndeplinesc partea lor din contract.</w:t>
      </w:r>
    </w:p>
    <w:p w14:paraId="5D58AD9F" w14:textId="51116A72" w:rsidR="00272A9E" w:rsidRPr="003D10B3" w:rsidRDefault="00272A9E" w:rsidP="00272A9E">
      <w:pPr>
        <w:pStyle w:val="DefaultText1"/>
        <w:jc w:val="both"/>
        <w:rPr>
          <w:b/>
          <w:szCs w:val="24"/>
          <w:lang w:val="es-ES"/>
        </w:rPr>
      </w:pPr>
      <w:r w:rsidRPr="003D10B3">
        <w:rPr>
          <w:b/>
          <w:bCs/>
          <w:szCs w:val="24"/>
          <w:lang w:val="es-ES"/>
        </w:rPr>
        <w:t>1</w:t>
      </w:r>
      <w:r w:rsidR="003D10B3" w:rsidRPr="003D10B3">
        <w:rPr>
          <w:b/>
          <w:bCs/>
          <w:szCs w:val="24"/>
          <w:lang w:val="es-ES"/>
        </w:rPr>
        <w:t>6</w:t>
      </w:r>
      <w:r w:rsidRPr="003D10B3">
        <w:rPr>
          <w:b/>
          <w:bCs/>
          <w:szCs w:val="24"/>
          <w:lang w:val="es-ES"/>
        </w:rPr>
        <w:t>.4</w:t>
      </w:r>
      <w:r w:rsidRPr="003D10B3">
        <w:rPr>
          <w:szCs w:val="24"/>
          <w:lang w:val="es-ES"/>
        </w:rPr>
        <w:t xml:space="preserve"> Prestatorul poate schimba oricare subcontractant numai daca acesta nu şi-a îndeplinit partea sa din contract. Schimbarea subcontractantului nu va schimba preţul contractului şi va fi notificată achizitorului</w:t>
      </w:r>
      <w:r w:rsidRPr="003D10B3">
        <w:rPr>
          <w:b/>
          <w:szCs w:val="24"/>
          <w:lang w:val="es-ES"/>
        </w:rPr>
        <w:t>.</w:t>
      </w:r>
    </w:p>
    <w:p w14:paraId="7EB5D9F6" w14:textId="77777777" w:rsidR="000715A4" w:rsidRPr="003D10B3" w:rsidRDefault="000715A4" w:rsidP="00272A9E">
      <w:pPr>
        <w:pStyle w:val="DefaultText1"/>
        <w:jc w:val="both"/>
        <w:rPr>
          <w:b/>
          <w:szCs w:val="24"/>
          <w:lang w:val="es-ES"/>
        </w:rPr>
      </w:pPr>
    </w:p>
    <w:p w14:paraId="2E098674" w14:textId="2ADBA59D" w:rsidR="00272A9E" w:rsidRPr="003D10B3" w:rsidRDefault="003D10B3" w:rsidP="00272A9E">
      <w:pPr>
        <w:pStyle w:val="DefaultText"/>
        <w:jc w:val="both"/>
        <w:rPr>
          <w:b/>
          <w:iCs/>
          <w:szCs w:val="24"/>
          <w:lang w:val="es-ES"/>
        </w:rPr>
      </w:pPr>
      <w:r w:rsidRPr="003D10B3">
        <w:rPr>
          <w:b/>
          <w:iCs/>
          <w:szCs w:val="24"/>
          <w:lang w:val="es-ES"/>
        </w:rPr>
        <w:t>1</w:t>
      </w:r>
      <w:r>
        <w:rPr>
          <w:b/>
          <w:iCs/>
          <w:szCs w:val="24"/>
          <w:lang w:val="es-ES"/>
        </w:rPr>
        <w:t>7</w:t>
      </w:r>
      <w:r w:rsidRPr="003D10B3">
        <w:rPr>
          <w:b/>
          <w:iCs/>
          <w:szCs w:val="24"/>
          <w:lang w:val="es-ES"/>
        </w:rPr>
        <w:t xml:space="preserve">. CESIUNEA </w:t>
      </w:r>
    </w:p>
    <w:p w14:paraId="3E77D3E0" w14:textId="2DCB9CA6" w:rsidR="00272A9E" w:rsidRPr="003D10B3" w:rsidRDefault="00272A9E" w:rsidP="00272A9E">
      <w:pPr>
        <w:pStyle w:val="DefaultText"/>
        <w:jc w:val="both"/>
        <w:rPr>
          <w:szCs w:val="24"/>
          <w:lang w:val="es-ES"/>
        </w:rPr>
      </w:pPr>
      <w:r w:rsidRPr="003D10B3">
        <w:rPr>
          <w:b/>
          <w:bCs/>
          <w:szCs w:val="24"/>
          <w:lang w:val="es-ES"/>
        </w:rPr>
        <w:t>1</w:t>
      </w:r>
      <w:r w:rsidR="003D10B3" w:rsidRPr="003D10B3">
        <w:rPr>
          <w:b/>
          <w:bCs/>
          <w:szCs w:val="24"/>
          <w:lang w:val="es-ES"/>
        </w:rPr>
        <w:t>7</w:t>
      </w:r>
      <w:r w:rsidRPr="003D10B3">
        <w:rPr>
          <w:b/>
          <w:bCs/>
          <w:szCs w:val="24"/>
          <w:lang w:val="es-ES"/>
        </w:rPr>
        <w:t>.1</w:t>
      </w:r>
      <w:r w:rsidRPr="003D10B3">
        <w:rPr>
          <w:szCs w:val="24"/>
          <w:lang w:val="es-ES"/>
        </w:rPr>
        <w:t xml:space="preserve"> </w:t>
      </w:r>
      <w:r w:rsidRPr="003D10B3">
        <w:rPr>
          <w:szCs w:val="24"/>
          <w:lang w:val="ro-RO"/>
        </w:rPr>
        <w:t>Este permisă doar cesiunea creanţelor născute din acest contract, obligaţiile născute rămânând în sarcina părţilor contractante, astfel cum au fost stipulate şi stabilite iniţial</w:t>
      </w:r>
      <w:r w:rsidRPr="003D10B3">
        <w:rPr>
          <w:szCs w:val="24"/>
          <w:lang w:val="es-ES"/>
        </w:rPr>
        <w:t xml:space="preserve">. </w:t>
      </w:r>
    </w:p>
    <w:p w14:paraId="591B3220" w14:textId="77777777" w:rsidR="007317A2" w:rsidRPr="003D10B3" w:rsidRDefault="007317A2" w:rsidP="00272A9E">
      <w:pPr>
        <w:pStyle w:val="DefaultText"/>
        <w:jc w:val="both"/>
        <w:rPr>
          <w:b/>
          <w:i/>
          <w:szCs w:val="24"/>
          <w:lang w:val="es-ES"/>
        </w:rPr>
      </w:pPr>
    </w:p>
    <w:p w14:paraId="4FDA8C34" w14:textId="26CE4084" w:rsidR="00272A9E" w:rsidRPr="003D10B3" w:rsidRDefault="003D10B3" w:rsidP="00272A9E">
      <w:pPr>
        <w:pStyle w:val="DefaultText"/>
        <w:jc w:val="both"/>
        <w:rPr>
          <w:b/>
          <w:iCs/>
          <w:szCs w:val="24"/>
          <w:lang w:val="es-ES"/>
        </w:rPr>
      </w:pPr>
      <w:r w:rsidRPr="003D10B3">
        <w:rPr>
          <w:b/>
          <w:iCs/>
          <w:szCs w:val="24"/>
          <w:lang w:val="es-ES"/>
        </w:rPr>
        <w:t>1</w:t>
      </w:r>
      <w:r>
        <w:rPr>
          <w:b/>
          <w:iCs/>
          <w:szCs w:val="24"/>
          <w:lang w:val="es-ES"/>
        </w:rPr>
        <w:t>8</w:t>
      </w:r>
      <w:r w:rsidRPr="003D10B3">
        <w:rPr>
          <w:b/>
          <w:iCs/>
          <w:szCs w:val="24"/>
          <w:lang w:val="es-ES"/>
        </w:rPr>
        <w:t>. FORŢA MAJORĂ</w:t>
      </w:r>
    </w:p>
    <w:p w14:paraId="0E4179B1" w14:textId="4B32F962" w:rsidR="00272A9E" w:rsidRPr="003D10B3" w:rsidRDefault="00272A9E" w:rsidP="00272A9E">
      <w:pPr>
        <w:pStyle w:val="DefaultText"/>
        <w:jc w:val="both"/>
        <w:rPr>
          <w:szCs w:val="24"/>
          <w:lang w:val="es-ES"/>
        </w:rPr>
      </w:pPr>
      <w:r w:rsidRPr="003D10B3">
        <w:rPr>
          <w:szCs w:val="24"/>
          <w:lang w:val="es-ES"/>
        </w:rPr>
        <w:t>1</w:t>
      </w:r>
      <w:r w:rsidR="003D10B3">
        <w:rPr>
          <w:szCs w:val="24"/>
          <w:lang w:val="es-ES"/>
        </w:rPr>
        <w:t>8</w:t>
      </w:r>
      <w:r w:rsidRPr="003D10B3">
        <w:rPr>
          <w:szCs w:val="24"/>
          <w:lang w:val="es-ES"/>
        </w:rPr>
        <w:t>.1 - Forţa majoră este constatată de o autoritate competentă.</w:t>
      </w:r>
    </w:p>
    <w:p w14:paraId="00E623C4" w14:textId="7F0CBE2F" w:rsidR="00272A9E" w:rsidRPr="003D10B3" w:rsidRDefault="00272A9E" w:rsidP="00272A9E">
      <w:pPr>
        <w:pStyle w:val="DefaultText"/>
        <w:jc w:val="both"/>
        <w:rPr>
          <w:szCs w:val="24"/>
          <w:lang w:val="es-ES"/>
        </w:rPr>
      </w:pPr>
      <w:r w:rsidRPr="003D10B3">
        <w:rPr>
          <w:szCs w:val="24"/>
          <w:lang w:val="es-ES"/>
        </w:rPr>
        <w:t>1</w:t>
      </w:r>
      <w:r w:rsidR="003D10B3">
        <w:rPr>
          <w:szCs w:val="24"/>
          <w:lang w:val="es-ES"/>
        </w:rPr>
        <w:t>8</w:t>
      </w:r>
      <w:r w:rsidRPr="003D10B3">
        <w:rPr>
          <w:szCs w:val="24"/>
          <w:lang w:val="es-ES"/>
        </w:rPr>
        <w:t>.2 - Forţa majoră exonerează parţile contractante de îndeplinirea obligaţiilor asumate prin prezentul contract, pe toată perioada în care aceasta acţionează.</w:t>
      </w:r>
    </w:p>
    <w:p w14:paraId="17F6CCFA" w14:textId="55B32944" w:rsidR="00272A9E" w:rsidRPr="003D10B3" w:rsidRDefault="00272A9E" w:rsidP="00272A9E">
      <w:pPr>
        <w:pStyle w:val="DefaultText"/>
        <w:jc w:val="both"/>
        <w:rPr>
          <w:b/>
          <w:szCs w:val="24"/>
          <w:lang w:val="es-ES"/>
        </w:rPr>
      </w:pPr>
      <w:r w:rsidRPr="003D10B3">
        <w:rPr>
          <w:szCs w:val="24"/>
          <w:lang w:val="es-ES"/>
        </w:rPr>
        <w:lastRenderedPageBreak/>
        <w:t>1</w:t>
      </w:r>
      <w:r w:rsidR="003D10B3">
        <w:rPr>
          <w:szCs w:val="24"/>
          <w:lang w:val="es-ES"/>
        </w:rPr>
        <w:t>8</w:t>
      </w:r>
      <w:r w:rsidRPr="003D10B3">
        <w:rPr>
          <w:szCs w:val="24"/>
          <w:lang w:val="es-ES"/>
        </w:rPr>
        <w:t>.3 - Îndeplinirea contractului va fi suspendată în perioada de acţiune a forţei majore, dar fără a prejudicia drepturile ce li se cuveneau părţilor până la apariţia acesteia.</w:t>
      </w:r>
    </w:p>
    <w:p w14:paraId="72226431" w14:textId="02852956" w:rsidR="00272A9E" w:rsidRPr="003D10B3" w:rsidRDefault="00272A9E" w:rsidP="00272A9E">
      <w:pPr>
        <w:pStyle w:val="DefaultText"/>
        <w:jc w:val="both"/>
        <w:rPr>
          <w:szCs w:val="24"/>
          <w:lang w:val="es-ES"/>
        </w:rPr>
      </w:pPr>
      <w:r w:rsidRPr="003D10B3">
        <w:rPr>
          <w:szCs w:val="24"/>
          <w:lang w:val="es-ES"/>
        </w:rPr>
        <w:t>1</w:t>
      </w:r>
      <w:r w:rsidR="003D10B3">
        <w:rPr>
          <w:szCs w:val="24"/>
          <w:lang w:val="es-ES"/>
        </w:rPr>
        <w:t>8</w:t>
      </w:r>
      <w:r w:rsidRPr="003D10B3">
        <w:rPr>
          <w:szCs w:val="24"/>
          <w:lang w:val="es-ES"/>
        </w:rPr>
        <w:t>.4 - Partea contractantă care invocă forţa majoră are obligaţia de a notifica celeilalte părţi, imediat şi în mod complet, producerea acesteia şi să ia orice măsuri care îi stau la dispoziţie în vederea limitării consecinţelor.</w:t>
      </w:r>
    </w:p>
    <w:p w14:paraId="2C6A9B2F" w14:textId="56B677AB" w:rsidR="00272A9E" w:rsidRPr="003D10B3" w:rsidRDefault="00272A9E" w:rsidP="00272A9E">
      <w:pPr>
        <w:pStyle w:val="DefaultText"/>
        <w:jc w:val="both"/>
        <w:rPr>
          <w:szCs w:val="24"/>
          <w:lang w:val="es-ES"/>
        </w:rPr>
      </w:pPr>
      <w:r w:rsidRPr="003D10B3">
        <w:rPr>
          <w:szCs w:val="24"/>
          <w:lang w:val="es-ES"/>
        </w:rPr>
        <w:t>1</w:t>
      </w:r>
      <w:r w:rsidR="003D10B3">
        <w:rPr>
          <w:szCs w:val="24"/>
          <w:lang w:val="es-ES"/>
        </w:rPr>
        <w:t>8</w:t>
      </w:r>
      <w:r w:rsidRPr="003D10B3">
        <w:rPr>
          <w:szCs w:val="24"/>
          <w:lang w:val="es-ES"/>
        </w:rPr>
        <w:t>.5</w:t>
      </w:r>
      <w:r w:rsidRPr="003D10B3">
        <w:rPr>
          <w:b/>
          <w:szCs w:val="24"/>
          <w:lang w:val="es-ES"/>
        </w:rPr>
        <w:t xml:space="preserve"> </w:t>
      </w:r>
      <w:r w:rsidRPr="003D10B3">
        <w:rPr>
          <w:szCs w:val="24"/>
          <w:lang w:val="es-ES"/>
        </w:rPr>
        <w:t>-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10D0212F" w14:textId="77777777" w:rsidR="00272A9E" w:rsidRPr="003D10B3" w:rsidRDefault="00272A9E" w:rsidP="00272A9E">
      <w:pPr>
        <w:pStyle w:val="DefaultText"/>
        <w:jc w:val="both"/>
        <w:rPr>
          <w:b/>
          <w:szCs w:val="24"/>
          <w:lang w:val="es-ES"/>
        </w:rPr>
      </w:pPr>
    </w:p>
    <w:p w14:paraId="1B95CA03" w14:textId="37387E2D" w:rsidR="00272A9E" w:rsidRPr="003D10B3" w:rsidRDefault="003D10B3" w:rsidP="00272A9E">
      <w:pPr>
        <w:pStyle w:val="DefaultText"/>
        <w:jc w:val="both"/>
        <w:rPr>
          <w:b/>
          <w:iCs/>
          <w:szCs w:val="24"/>
          <w:lang w:val="es-ES"/>
        </w:rPr>
      </w:pPr>
      <w:r w:rsidRPr="003D10B3">
        <w:rPr>
          <w:b/>
          <w:iCs/>
          <w:szCs w:val="24"/>
          <w:lang w:val="es-ES"/>
        </w:rPr>
        <w:t>1</w:t>
      </w:r>
      <w:r>
        <w:rPr>
          <w:b/>
          <w:iCs/>
          <w:szCs w:val="24"/>
          <w:lang w:val="es-ES"/>
        </w:rPr>
        <w:t>9</w:t>
      </w:r>
      <w:r w:rsidRPr="003D10B3">
        <w:rPr>
          <w:b/>
          <w:iCs/>
          <w:szCs w:val="24"/>
          <w:lang w:val="es-ES"/>
        </w:rPr>
        <w:t>. SOLUŢIONAREA LITIGIILOR</w:t>
      </w:r>
    </w:p>
    <w:p w14:paraId="5C73A8EF" w14:textId="6A90BB36" w:rsidR="00272A9E" w:rsidRPr="003D10B3" w:rsidRDefault="00272A9E" w:rsidP="00272A9E">
      <w:pPr>
        <w:pStyle w:val="DefaultText"/>
        <w:jc w:val="both"/>
        <w:rPr>
          <w:szCs w:val="24"/>
          <w:lang w:val="es-ES"/>
        </w:rPr>
      </w:pPr>
      <w:r w:rsidRPr="003D10B3">
        <w:rPr>
          <w:szCs w:val="24"/>
          <w:lang w:val="es-ES"/>
        </w:rPr>
        <w:t>1</w:t>
      </w:r>
      <w:r w:rsidR="003D10B3">
        <w:rPr>
          <w:szCs w:val="24"/>
          <w:lang w:val="es-ES"/>
        </w:rPr>
        <w:t>9</w:t>
      </w:r>
      <w:r w:rsidRPr="003D10B3">
        <w:rPr>
          <w:szCs w:val="24"/>
          <w:lang w:val="es-ES"/>
        </w:rPr>
        <w:t>.1 - Achizitorul şi prestatorul vor face toate eforturile pentru a rezolva pe cale amiabilă, prin tratative directe, orice neînţelegere sau dispută care se poate ivi între ei în cadrul sau în legatură cu îndeplinirea contractului.</w:t>
      </w:r>
    </w:p>
    <w:p w14:paraId="5C24BC7A" w14:textId="1E19B627" w:rsidR="00272A9E" w:rsidRPr="003D10B3" w:rsidRDefault="00272A9E" w:rsidP="00272A9E">
      <w:pPr>
        <w:pStyle w:val="DefaultText"/>
        <w:jc w:val="both"/>
        <w:rPr>
          <w:szCs w:val="24"/>
          <w:lang w:val="es-ES"/>
        </w:rPr>
      </w:pPr>
      <w:r w:rsidRPr="003D10B3">
        <w:rPr>
          <w:szCs w:val="24"/>
          <w:lang w:val="es-ES"/>
        </w:rPr>
        <w:t>1</w:t>
      </w:r>
      <w:r w:rsidR="003D10B3">
        <w:rPr>
          <w:szCs w:val="24"/>
          <w:lang w:val="es-ES"/>
        </w:rPr>
        <w:t>9</w:t>
      </w:r>
      <w:r w:rsidRPr="003D10B3">
        <w:rPr>
          <w:szCs w:val="24"/>
          <w:lang w:val="es-ES"/>
        </w:rPr>
        <w:t xml:space="preserve">.2 - Dacă, după 15 de zile de la începerea acestor tratative neoficiale, achizitorul şi prestatorul nu reuşesc să rezolve în mod amiabil o divergenţă contractuală, fiecare poate solicita ca disputa să se soluţioneze, fie prin arbitraj la Camera de Comerţ şi Industrie a României, fie de către instanţa judecatoreasca competenta din Suceava. </w:t>
      </w:r>
    </w:p>
    <w:p w14:paraId="085F847E" w14:textId="77777777" w:rsidR="00272A9E" w:rsidRPr="003D10B3" w:rsidRDefault="00272A9E" w:rsidP="00272A9E">
      <w:pPr>
        <w:pStyle w:val="DefaultText"/>
        <w:jc w:val="both"/>
        <w:rPr>
          <w:b/>
          <w:i/>
          <w:szCs w:val="24"/>
          <w:lang w:val="es-ES"/>
        </w:rPr>
      </w:pPr>
    </w:p>
    <w:p w14:paraId="536A8607" w14:textId="4F0DD4EA" w:rsidR="00272A9E" w:rsidRPr="003D10B3" w:rsidRDefault="003D10B3" w:rsidP="00272A9E">
      <w:pPr>
        <w:pStyle w:val="DefaultText"/>
        <w:jc w:val="both"/>
        <w:rPr>
          <w:iCs/>
          <w:szCs w:val="24"/>
          <w:lang w:val="es-ES"/>
        </w:rPr>
      </w:pPr>
      <w:r>
        <w:rPr>
          <w:b/>
          <w:iCs/>
          <w:szCs w:val="24"/>
          <w:lang w:val="es-ES"/>
        </w:rPr>
        <w:t>20</w:t>
      </w:r>
      <w:r w:rsidRPr="003D10B3">
        <w:rPr>
          <w:b/>
          <w:iCs/>
          <w:szCs w:val="24"/>
          <w:lang w:val="es-ES"/>
        </w:rPr>
        <w:t>. LIMBA CARE GUVERNEAZĂ CONTRACTUL</w:t>
      </w:r>
    </w:p>
    <w:p w14:paraId="1CBAC6D4" w14:textId="27F887DF" w:rsidR="00272A9E" w:rsidRPr="003D10B3" w:rsidRDefault="003D10B3" w:rsidP="00272A9E">
      <w:pPr>
        <w:pStyle w:val="DefaultText"/>
        <w:jc w:val="both"/>
        <w:rPr>
          <w:szCs w:val="24"/>
          <w:lang w:val="es-ES"/>
        </w:rPr>
      </w:pPr>
      <w:r>
        <w:rPr>
          <w:szCs w:val="24"/>
          <w:lang w:val="es-ES"/>
        </w:rPr>
        <w:t>20</w:t>
      </w:r>
      <w:r w:rsidR="00272A9E" w:rsidRPr="003D10B3">
        <w:rPr>
          <w:szCs w:val="24"/>
          <w:lang w:val="es-ES"/>
        </w:rPr>
        <w:t>.1 - Limba care guvernează contractul este limba română.</w:t>
      </w:r>
    </w:p>
    <w:p w14:paraId="1BA76040" w14:textId="77777777" w:rsidR="00B96BEB" w:rsidRPr="003D10B3" w:rsidRDefault="00B96BEB" w:rsidP="00272A9E">
      <w:pPr>
        <w:pStyle w:val="DefaultText"/>
        <w:jc w:val="both"/>
        <w:rPr>
          <w:szCs w:val="24"/>
          <w:lang w:val="es-ES"/>
        </w:rPr>
      </w:pPr>
    </w:p>
    <w:p w14:paraId="446A7122" w14:textId="28B00DF5" w:rsidR="00272A9E" w:rsidRPr="003D10B3" w:rsidRDefault="003D10B3" w:rsidP="00272A9E">
      <w:pPr>
        <w:pStyle w:val="DefaultText"/>
        <w:jc w:val="both"/>
        <w:rPr>
          <w:b/>
          <w:iCs/>
          <w:szCs w:val="24"/>
          <w:lang w:val="es-ES"/>
        </w:rPr>
      </w:pPr>
      <w:r w:rsidRPr="003D10B3">
        <w:rPr>
          <w:b/>
          <w:iCs/>
          <w:szCs w:val="24"/>
          <w:lang w:val="es-ES"/>
        </w:rPr>
        <w:t>2</w:t>
      </w:r>
      <w:r>
        <w:rPr>
          <w:b/>
          <w:iCs/>
          <w:szCs w:val="24"/>
          <w:lang w:val="es-ES"/>
        </w:rPr>
        <w:t>1</w:t>
      </w:r>
      <w:r w:rsidRPr="003D10B3">
        <w:rPr>
          <w:b/>
          <w:iCs/>
          <w:szCs w:val="24"/>
          <w:lang w:val="es-ES"/>
        </w:rPr>
        <w:t>. COMUNICĂRI</w:t>
      </w:r>
    </w:p>
    <w:p w14:paraId="4282EF15" w14:textId="7498A9B3" w:rsidR="00272A9E" w:rsidRPr="003D10B3" w:rsidRDefault="00272A9E" w:rsidP="00272A9E">
      <w:pPr>
        <w:pStyle w:val="DefaultText"/>
        <w:jc w:val="both"/>
        <w:rPr>
          <w:szCs w:val="24"/>
          <w:lang w:val="es-ES"/>
        </w:rPr>
      </w:pPr>
      <w:r w:rsidRPr="003D10B3">
        <w:rPr>
          <w:szCs w:val="24"/>
          <w:lang w:val="es-ES"/>
        </w:rPr>
        <w:t>2</w:t>
      </w:r>
      <w:r w:rsidR="003D10B3">
        <w:rPr>
          <w:szCs w:val="24"/>
          <w:lang w:val="es-ES"/>
        </w:rPr>
        <w:t>1</w:t>
      </w:r>
      <w:r w:rsidRPr="003D10B3">
        <w:rPr>
          <w:szCs w:val="24"/>
          <w:lang w:val="es-ES"/>
        </w:rPr>
        <w:t>.1 - Comunicările între părţi se fac şi prin telefon, fax sau e-mail cu condiţia confirmării în scris a primirii comunicării.</w:t>
      </w:r>
    </w:p>
    <w:p w14:paraId="341AC847" w14:textId="77777777" w:rsidR="00272A9E" w:rsidRPr="003D10B3" w:rsidRDefault="00272A9E" w:rsidP="00272A9E">
      <w:pPr>
        <w:pStyle w:val="DefaultText"/>
        <w:jc w:val="both"/>
        <w:rPr>
          <w:b/>
          <w:i/>
          <w:szCs w:val="24"/>
          <w:lang w:val="es-ES"/>
        </w:rPr>
      </w:pPr>
    </w:p>
    <w:p w14:paraId="028228DC" w14:textId="653837A1" w:rsidR="00272A9E" w:rsidRPr="003D10B3" w:rsidRDefault="003D10B3" w:rsidP="00272A9E">
      <w:pPr>
        <w:pStyle w:val="DefaultText"/>
        <w:jc w:val="both"/>
        <w:rPr>
          <w:iCs/>
          <w:szCs w:val="24"/>
          <w:lang w:val="es-ES"/>
        </w:rPr>
      </w:pPr>
      <w:r w:rsidRPr="003D10B3">
        <w:rPr>
          <w:b/>
          <w:iCs/>
          <w:szCs w:val="24"/>
          <w:lang w:val="es-ES"/>
        </w:rPr>
        <w:t>2</w:t>
      </w:r>
      <w:r>
        <w:rPr>
          <w:b/>
          <w:iCs/>
          <w:szCs w:val="24"/>
          <w:lang w:val="es-ES"/>
        </w:rPr>
        <w:t>2</w:t>
      </w:r>
      <w:r w:rsidRPr="003D10B3">
        <w:rPr>
          <w:b/>
          <w:iCs/>
          <w:szCs w:val="24"/>
          <w:lang w:val="es-ES"/>
        </w:rPr>
        <w:t>. LEGEA APLICABILĂ CONTRACTULUI</w:t>
      </w:r>
    </w:p>
    <w:p w14:paraId="566623F6" w14:textId="79E92C16" w:rsidR="00272A9E" w:rsidRPr="003D10B3" w:rsidRDefault="00272A9E" w:rsidP="00272A9E">
      <w:pPr>
        <w:pStyle w:val="DefaultText"/>
        <w:jc w:val="both"/>
        <w:rPr>
          <w:szCs w:val="24"/>
          <w:lang w:val="es-ES"/>
        </w:rPr>
      </w:pPr>
      <w:r w:rsidRPr="003D10B3">
        <w:rPr>
          <w:szCs w:val="24"/>
          <w:lang w:val="es-ES"/>
        </w:rPr>
        <w:t>2</w:t>
      </w:r>
      <w:r w:rsidR="003D10B3">
        <w:rPr>
          <w:szCs w:val="24"/>
          <w:lang w:val="es-ES"/>
        </w:rPr>
        <w:t>2</w:t>
      </w:r>
      <w:r w:rsidRPr="003D10B3">
        <w:rPr>
          <w:szCs w:val="24"/>
          <w:lang w:val="es-ES"/>
        </w:rPr>
        <w:t>.1 - Contractul va fi interpretat conform legilor din România.</w:t>
      </w:r>
    </w:p>
    <w:p w14:paraId="6718FC19" w14:textId="77777777" w:rsidR="007317A2" w:rsidRPr="003D10B3" w:rsidRDefault="007317A2" w:rsidP="00272A9E">
      <w:pPr>
        <w:pStyle w:val="DefaultText"/>
        <w:jc w:val="both"/>
        <w:rPr>
          <w:szCs w:val="24"/>
          <w:lang w:val="es-ES"/>
        </w:rPr>
      </w:pPr>
    </w:p>
    <w:p w14:paraId="3A76177D" w14:textId="40207101" w:rsidR="00272A9E" w:rsidRPr="003D10B3" w:rsidRDefault="003D10B3" w:rsidP="00272A9E">
      <w:pPr>
        <w:pStyle w:val="DefaultText"/>
        <w:jc w:val="both"/>
        <w:rPr>
          <w:b/>
          <w:iCs/>
          <w:color w:val="000000"/>
          <w:szCs w:val="24"/>
          <w:lang w:val="ro-RO"/>
        </w:rPr>
      </w:pPr>
      <w:r w:rsidRPr="003D10B3">
        <w:rPr>
          <w:b/>
          <w:iCs/>
          <w:szCs w:val="24"/>
        </w:rPr>
        <w:t>2</w:t>
      </w:r>
      <w:r>
        <w:rPr>
          <w:b/>
          <w:iCs/>
          <w:szCs w:val="24"/>
        </w:rPr>
        <w:t>3</w:t>
      </w:r>
      <w:r w:rsidRPr="003D10B3">
        <w:rPr>
          <w:b/>
          <w:iCs/>
          <w:szCs w:val="24"/>
        </w:rPr>
        <w:t>. DISPOZIŢII FINALE</w:t>
      </w:r>
    </w:p>
    <w:p w14:paraId="5F6FDB1E" w14:textId="763C61E9" w:rsidR="00272A9E" w:rsidRPr="003D10B3" w:rsidRDefault="00272A9E" w:rsidP="00272A9E">
      <w:pPr>
        <w:pStyle w:val="DefaultText"/>
        <w:jc w:val="both"/>
        <w:rPr>
          <w:color w:val="000000"/>
          <w:szCs w:val="24"/>
          <w:lang w:val="ro-RO"/>
        </w:rPr>
      </w:pPr>
      <w:r w:rsidRPr="003D10B3">
        <w:rPr>
          <w:color w:val="000000"/>
          <w:szCs w:val="24"/>
          <w:lang w:val="ro-RO"/>
        </w:rPr>
        <w:t>2</w:t>
      </w:r>
      <w:r w:rsidR="003D10B3">
        <w:rPr>
          <w:color w:val="000000"/>
          <w:szCs w:val="24"/>
          <w:lang w:val="ro-RO"/>
        </w:rPr>
        <w:t>3</w:t>
      </w:r>
      <w:r w:rsidRPr="003D10B3">
        <w:rPr>
          <w:color w:val="000000"/>
          <w:szCs w:val="24"/>
          <w:lang w:val="ro-RO"/>
        </w:rPr>
        <w:t>.1 Partile prezentului contract inteleg ca datele cu caracter personal care reies din incheiera si executarea prezentului  pot fi prelucrate doar in scopul aducerii la indeplinire a obiectului contractului precum si in scopul arhivarii, in conformitate cu Regulamentul  U.E. 679/2016 privind protectia persoanelor fizice in ceea ce priveste prelucrarea datelor cu caracter personal si privind libera circulatie a acestor date.</w:t>
      </w:r>
    </w:p>
    <w:p w14:paraId="6F46C9F4" w14:textId="5D54243D" w:rsidR="00272A9E" w:rsidRPr="003D10B3" w:rsidRDefault="00272A9E" w:rsidP="00272A9E">
      <w:pPr>
        <w:pStyle w:val="DefaultText"/>
        <w:jc w:val="both"/>
        <w:rPr>
          <w:color w:val="000000"/>
          <w:szCs w:val="24"/>
          <w:lang w:val="ro-RO"/>
        </w:rPr>
      </w:pPr>
      <w:r w:rsidRPr="003D10B3">
        <w:rPr>
          <w:color w:val="000000"/>
          <w:szCs w:val="24"/>
          <w:lang w:val="ro-RO"/>
        </w:rPr>
        <w:t>2</w:t>
      </w:r>
      <w:r w:rsidR="003D10B3">
        <w:rPr>
          <w:color w:val="000000"/>
          <w:szCs w:val="24"/>
          <w:lang w:val="ro-RO"/>
        </w:rPr>
        <w:t>3</w:t>
      </w:r>
      <w:r w:rsidRPr="003D10B3">
        <w:rPr>
          <w:color w:val="000000"/>
          <w:szCs w:val="24"/>
          <w:lang w:val="ro-RO"/>
        </w:rPr>
        <w:t>.</w:t>
      </w:r>
      <w:r w:rsidR="00F45EA7" w:rsidRPr="003D10B3">
        <w:rPr>
          <w:color w:val="000000"/>
          <w:szCs w:val="24"/>
          <w:lang w:val="ro-RO"/>
        </w:rPr>
        <w:t>2</w:t>
      </w:r>
      <w:r w:rsidRPr="003D10B3">
        <w:rPr>
          <w:color w:val="000000"/>
          <w:szCs w:val="24"/>
          <w:lang w:val="ro-RO"/>
        </w:rPr>
        <w:t xml:space="preserve"> În conformitate cu dispoziţiile articolului 1203 din Codul Civil aprobat prin Legea 287 din 2009 pus în aplicare prin Legea 71 din 2011, cu modificările ulterioare, furnizorul acceptă în mod expres şi neechivoc conţinutul următoarelor articole: art. 5, art. 6, art.7, art.9, art. 10, art.11, art.13, art. 14, art.15, art. 16, art.17, art.18, art.2</w:t>
      </w:r>
      <w:r w:rsidR="000715A4" w:rsidRPr="003D10B3">
        <w:rPr>
          <w:color w:val="000000"/>
          <w:szCs w:val="24"/>
          <w:lang w:val="ro-RO"/>
        </w:rPr>
        <w:t>2</w:t>
      </w:r>
      <w:r w:rsidRPr="003D10B3">
        <w:rPr>
          <w:color w:val="000000"/>
          <w:szCs w:val="24"/>
          <w:lang w:val="ro-RO"/>
        </w:rPr>
        <w:t>.</w:t>
      </w:r>
    </w:p>
    <w:p w14:paraId="09BE93AC" w14:textId="77777777" w:rsidR="00272A9E" w:rsidRPr="003D10B3" w:rsidRDefault="00272A9E" w:rsidP="00237659">
      <w:pPr>
        <w:pStyle w:val="DefaultText"/>
        <w:jc w:val="both"/>
        <w:rPr>
          <w:szCs w:val="24"/>
          <w:lang w:val="es-ES"/>
        </w:rPr>
      </w:pPr>
    </w:p>
    <w:p w14:paraId="23261016" w14:textId="4A01454D" w:rsidR="006870FD" w:rsidRPr="003D10B3" w:rsidRDefault="00272A9E" w:rsidP="00B6771D">
      <w:pPr>
        <w:pStyle w:val="DefaultText"/>
        <w:jc w:val="both"/>
        <w:rPr>
          <w:szCs w:val="24"/>
          <w:lang w:val="es-ES"/>
        </w:rPr>
      </w:pPr>
      <w:r w:rsidRPr="003D10B3">
        <w:rPr>
          <w:szCs w:val="24"/>
          <w:lang w:val="es-ES"/>
        </w:rPr>
        <w:t>Parţile au înteles să încheie azi,</w:t>
      </w:r>
      <w:r w:rsidR="00153227" w:rsidRPr="003D10B3">
        <w:rPr>
          <w:szCs w:val="24"/>
          <w:lang w:val="es-ES"/>
        </w:rPr>
        <w:t xml:space="preserve"> </w:t>
      </w:r>
      <w:r w:rsidR="00FC4232">
        <w:rPr>
          <w:szCs w:val="24"/>
          <w:lang w:val="es-ES"/>
        </w:rPr>
        <w:t>…………..</w:t>
      </w:r>
      <w:r w:rsidRPr="003D10B3">
        <w:rPr>
          <w:b/>
          <w:szCs w:val="24"/>
          <w:lang w:val="es-ES"/>
        </w:rPr>
        <w:t xml:space="preserve">, </w:t>
      </w:r>
      <w:r w:rsidRPr="003D10B3">
        <w:rPr>
          <w:szCs w:val="24"/>
          <w:lang w:val="es-ES"/>
        </w:rPr>
        <w:t xml:space="preserve">prezentul contract în două exemplare, câte unul pentru fiecare parte.  </w:t>
      </w:r>
    </w:p>
    <w:tbl>
      <w:tblPr>
        <w:tblW w:w="8832" w:type="dxa"/>
        <w:tblInd w:w="612" w:type="dxa"/>
        <w:tblBorders>
          <w:insideV w:val="single" w:sz="12" w:space="0" w:color="auto"/>
        </w:tblBorders>
        <w:tblLayout w:type="fixed"/>
        <w:tblLook w:val="0000" w:firstRow="0" w:lastRow="0" w:firstColumn="0" w:lastColumn="0" w:noHBand="0" w:noVBand="0"/>
      </w:tblPr>
      <w:tblGrid>
        <w:gridCol w:w="4671"/>
        <w:gridCol w:w="4161"/>
      </w:tblGrid>
      <w:tr w:rsidR="006870FD" w:rsidRPr="003D10B3" w14:paraId="078C304A" w14:textId="77777777">
        <w:trPr>
          <w:trHeight w:val="1297"/>
        </w:trPr>
        <w:tc>
          <w:tcPr>
            <w:tcW w:w="4671" w:type="dxa"/>
            <w:tcBorders>
              <w:bottom w:val="nil"/>
              <w:right w:val="nil"/>
            </w:tcBorders>
            <w:vAlign w:val="center"/>
          </w:tcPr>
          <w:p w14:paraId="0643CFB2" w14:textId="77777777" w:rsidR="006870FD" w:rsidRPr="003D10B3" w:rsidRDefault="006870FD" w:rsidP="006870FD">
            <w:pPr>
              <w:spacing w:after="0" w:line="240" w:lineRule="auto"/>
              <w:rPr>
                <w:rFonts w:ascii="Times New Roman" w:eastAsia="Times New Roman" w:hAnsi="Times New Roman" w:cs="Times New Roman"/>
                <w:b/>
                <w:sz w:val="24"/>
                <w:szCs w:val="24"/>
                <w:lang w:val="it-IT" w:eastAsia="en-GB"/>
              </w:rPr>
            </w:pPr>
            <w:r w:rsidRPr="003D10B3">
              <w:rPr>
                <w:rFonts w:ascii="Times New Roman" w:eastAsia="Times New Roman" w:hAnsi="Times New Roman" w:cs="Times New Roman"/>
                <w:b/>
                <w:sz w:val="24"/>
                <w:szCs w:val="24"/>
                <w:lang w:val="it-IT" w:eastAsia="en-GB"/>
              </w:rPr>
              <w:t>ACHIZITOR,</w:t>
            </w:r>
          </w:p>
          <w:p w14:paraId="72839FE0" w14:textId="77777777" w:rsidR="006870FD" w:rsidRPr="003D10B3" w:rsidRDefault="006870FD" w:rsidP="006870FD">
            <w:pPr>
              <w:spacing w:after="0" w:line="240" w:lineRule="auto"/>
              <w:rPr>
                <w:rFonts w:ascii="Times New Roman" w:eastAsia="Times New Roman" w:hAnsi="Times New Roman" w:cs="Times New Roman"/>
                <w:b/>
                <w:bCs/>
                <w:sz w:val="24"/>
                <w:szCs w:val="24"/>
                <w:lang w:val="it-IT" w:eastAsia="en-GB"/>
              </w:rPr>
            </w:pPr>
            <w:r w:rsidRPr="003D10B3">
              <w:rPr>
                <w:rFonts w:ascii="Times New Roman" w:eastAsia="Times New Roman" w:hAnsi="Times New Roman" w:cs="Times New Roman"/>
                <w:b/>
                <w:bCs/>
                <w:sz w:val="24"/>
                <w:szCs w:val="24"/>
                <w:lang w:val="it-IT" w:eastAsia="en-GB"/>
              </w:rPr>
              <w:t>UNIVERSITATEA „STEFAN CEL MARE” din SUCEAVA</w:t>
            </w:r>
          </w:p>
        </w:tc>
        <w:tc>
          <w:tcPr>
            <w:tcW w:w="4161" w:type="dxa"/>
            <w:tcBorders>
              <w:left w:val="nil"/>
              <w:bottom w:val="nil"/>
            </w:tcBorders>
            <w:vAlign w:val="center"/>
          </w:tcPr>
          <w:p w14:paraId="3E9947C4" w14:textId="77777777" w:rsidR="006870FD" w:rsidRPr="003D10B3" w:rsidRDefault="006870FD" w:rsidP="006870FD">
            <w:pPr>
              <w:spacing w:after="0" w:line="240" w:lineRule="auto"/>
              <w:rPr>
                <w:rFonts w:ascii="Times New Roman" w:eastAsia="Times New Roman" w:hAnsi="Times New Roman" w:cs="Times New Roman"/>
                <w:b/>
                <w:bCs/>
                <w:sz w:val="24"/>
                <w:szCs w:val="24"/>
                <w:lang w:val="en-IE" w:eastAsia="en-GB"/>
              </w:rPr>
            </w:pPr>
          </w:p>
          <w:p w14:paraId="59A28557" w14:textId="77777777" w:rsidR="002F6158" w:rsidRPr="003D10B3" w:rsidRDefault="002F6158" w:rsidP="002F6158">
            <w:pPr>
              <w:spacing w:after="0" w:line="240" w:lineRule="auto"/>
              <w:jc w:val="center"/>
              <w:rPr>
                <w:rFonts w:ascii="Times New Roman" w:eastAsia="Times New Roman" w:hAnsi="Times New Roman" w:cs="Times New Roman"/>
                <w:b/>
                <w:sz w:val="24"/>
                <w:szCs w:val="24"/>
                <w:lang w:val="it-IT" w:eastAsia="en-GB"/>
              </w:rPr>
            </w:pPr>
          </w:p>
          <w:p w14:paraId="4AE24F6B" w14:textId="77777777" w:rsidR="002F6158" w:rsidRPr="003D10B3" w:rsidRDefault="002F6158" w:rsidP="002F6158">
            <w:pPr>
              <w:spacing w:after="0" w:line="240" w:lineRule="auto"/>
              <w:jc w:val="center"/>
              <w:rPr>
                <w:rFonts w:ascii="Times New Roman" w:eastAsia="Times New Roman" w:hAnsi="Times New Roman" w:cs="Times New Roman"/>
                <w:b/>
                <w:sz w:val="24"/>
                <w:szCs w:val="24"/>
                <w:lang w:val="it-IT" w:eastAsia="en-GB"/>
              </w:rPr>
            </w:pPr>
            <w:r w:rsidRPr="003D10B3">
              <w:rPr>
                <w:rFonts w:ascii="Times New Roman" w:eastAsia="Times New Roman" w:hAnsi="Times New Roman" w:cs="Times New Roman"/>
                <w:b/>
                <w:sz w:val="24"/>
                <w:szCs w:val="24"/>
                <w:lang w:val="it-IT" w:eastAsia="en-GB"/>
              </w:rPr>
              <w:t>PRESTATOR,</w:t>
            </w:r>
          </w:p>
          <w:p w14:paraId="1A3FF89F" w14:textId="686021F2" w:rsidR="00DB25CF" w:rsidRPr="003D10B3" w:rsidRDefault="00FC4232" w:rsidP="00DB25CF">
            <w:pPr>
              <w:spacing w:after="0" w:line="240" w:lineRule="auto"/>
              <w:jc w:val="center"/>
              <w:rPr>
                <w:rFonts w:ascii="Times New Roman" w:eastAsia="Times New Roman" w:hAnsi="Times New Roman" w:cs="Times New Roman"/>
                <w:b/>
                <w:sz w:val="24"/>
                <w:szCs w:val="24"/>
                <w:lang w:val="it-IT" w:eastAsia="en-GB"/>
              </w:rPr>
            </w:pPr>
            <w:r>
              <w:rPr>
                <w:rFonts w:ascii="Times New Roman" w:eastAsia="Times New Roman" w:hAnsi="Times New Roman" w:cs="Times New Roman"/>
                <w:b/>
                <w:sz w:val="24"/>
                <w:szCs w:val="24"/>
                <w:lang w:val="it-IT" w:eastAsia="en-GB"/>
              </w:rPr>
              <w:t>..............</w:t>
            </w:r>
          </w:p>
          <w:p w14:paraId="5F9B36EF" w14:textId="77777777" w:rsidR="003D10B3" w:rsidRDefault="003D10B3" w:rsidP="00DB25CF">
            <w:pPr>
              <w:spacing w:after="0" w:line="240" w:lineRule="auto"/>
              <w:jc w:val="center"/>
              <w:rPr>
                <w:rFonts w:ascii="Times New Roman" w:eastAsia="Times New Roman" w:hAnsi="Times New Roman" w:cs="Times New Roman"/>
                <w:bCs/>
                <w:sz w:val="24"/>
                <w:szCs w:val="24"/>
                <w:lang w:val="it-IT" w:eastAsia="en-GB"/>
              </w:rPr>
            </w:pPr>
          </w:p>
          <w:p w14:paraId="1FB54105" w14:textId="3FA8A741" w:rsidR="006870FD" w:rsidRPr="003D10B3" w:rsidRDefault="006870FD" w:rsidP="00DB25CF">
            <w:pPr>
              <w:spacing w:after="0" w:line="240" w:lineRule="auto"/>
              <w:jc w:val="center"/>
              <w:rPr>
                <w:rFonts w:ascii="Times New Roman" w:eastAsia="Times New Roman" w:hAnsi="Times New Roman" w:cs="Times New Roman"/>
                <w:bCs/>
                <w:sz w:val="24"/>
                <w:szCs w:val="24"/>
                <w:lang w:val="en-US" w:eastAsia="en-GB"/>
              </w:rPr>
            </w:pPr>
          </w:p>
        </w:tc>
      </w:tr>
      <w:tr w:rsidR="006870FD" w:rsidRPr="003D10B3" w14:paraId="0D1A16BA" w14:textId="77777777">
        <w:trPr>
          <w:trHeight w:val="835"/>
        </w:trPr>
        <w:tc>
          <w:tcPr>
            <w:tcW w:w="4671" w:type="dxa"/>
            <w:tcBorders>
              <w:top w:val="nil"/>
              <w:right w:val="nil"/>
            </w:tcBorders>
          </w:tcPr>
          <w:p w14:paraId="282547B3" w14:textId="77777777" w:rsidR="006870FD" w:rsidRPr="003D10B3" w:rsidRDefault="006870FD" w:rsidP="006870FD">
            <w:pPr>
              <w:spacing w:after="0" w:line="240" w:lineRule="auto"/>
              <w:rPr>
                <w:rFonts w:ascii="Times New Roman" w:eastAsia="Times New Roman" w:hAnsi="Times New Roman" w:cs="Times New Roman"/>
                <w:b/>
                <w:sz w:val="24"/>
                <w:szCs w:val="24"/>
                <w:lang w:val="it-IT" w:eastAsia="en-GB"/>
              </w:rPr>
            </w:pPr>
            <w:r w:rsidRPr="003D10B3">
              <w:rPr>
                <w:rFonts w:ascii="Times New Roman" w:eastAsia="Times New Roman" w:hAnsi="Times New Roman" w:cs="Times New Roman"/>
                <w:b/>
                <w:sz w:val="24"/>
                <w:szCs w:val="24"/>
                <w:lang w:val="it-IT" w:eastAsia="en-GB"/>
              </w:rPr>
              <w:t>Rector,</w:t>
            </w:r>
          </w:p>
          <w:p w14:paraId="393C5613" w14:textId="77777777" w:rsidR="006870FD" w:rsidRPr="003D10B3" w:rsidRDefault="006870FD" w:rsidP="006870FD">
            <w:pPr>
              <w:spacing w:after="0" w:line="240" w:lineRule="auto"/>
              <w:rPr>
                <w:rFonts w:ascii="Times New Roman" w:eastAsia="Times New Roman" w:hAnsi="Times New Roman" w:cs="Times New Roman"/>
                <w:sz w:val="24"/>
                <w:szCs w:val="24"/>
                <w:lang w:val="it-IT" w:eastAsia="en-GB"/>
              </w:rPr>
            </w:pPr>
            <w:r w:rsidRPr="003D10B3">
              <w:rPr>
                <w:rFonts w:ascii="Times New Roman" w:eastAsia="Times New Roman" w:hAnsi="Times New Roman" w:cs="Times New Roman"/>
                <w:sz w:val="24"/>
                <w:szCs w:val="24"/>
                <w:lang w:val="it-IT" w:eastAsia="en-GB"/>
              </w:rPr>
              <w:t>Prof.univ.dr. Mihai DIMIAN</w:t>
            </w:r>
          </w:p>
          <w:p w14:paraId="5ABEEBA5" w14:textId="77777777" w:rsidR="006870FD" w:rsidRPr="003D10B3" w:rsidRDefault="006870FD" w:rsidP="006870FD">
            <w:pPr>
              <w:spacing w:after="0" w:line="240" w:lineRule="auto"/>
              <w:rPr>
                <w:rFonts w:ascii="Times New Roman" w:eastAsia="Times New Roman" w:hAnsi="Times New Roman" w:cs="Times New Roman"/>
                <w:sz w:val="24"/>
                <w:szCs w:val="24"/>
                <w:lang w:val="it-IT" w:eastAsia="en-GB"/>
              </w:rPr>
            </w:pPr>
          </w:p>
          <w:p w14:paraId="6963037D" w14:textId="77777777" w:rsidR="006870FD" w:rsidRPr="003D10B3" w:rsidRDefault="006870FD" w:rsidP="006870FD">
            <w:pPr>
              <w:spacing w:after="0" w:line="240" w:lineRule="auto"/>
              <w:rPr>
                <w:rFonts w:ascii="Times New Roman" w:eastAsia="Times New Roman" w:hAnsi="Times New Roman" w:cs="Times New Roman"/>
                <w:sz w:val="24"/>
                <w:szCs w:val="24"/>
                <w:lang w:val="it-IT" w:eastAsia="en-GB"/>
              </w:rPr>
            </w:pPr>
          </w:p>
        </w:tc>
        <w:tc>
          <w:tcPr>
            <w:tcW w:w="4161" w:type="dxa"/>
            <w:tcBorders>
              <w:top w:val="nil"/>
              <w:left w:val="nil"/>
            </w:tcBorders>
          </w:tcPr>
          <w:p w14:paraId="3C511186" w14:textId="4B031EB9" w:rsidR="006870FD" w:rsidRPr="003D10B3" w:rsidRDefault="006870FD" w:rsidP="003D10B3">
            <w:pPr>
              <w:spacing w:after="0" w:line="240" w:lineRule="auto"/>
              <w:jc w:val="center"/>
              <w:rPr>
                <w:rFonts w:ascii="Times New Roman" w:eastAsia="Times New Roman" w:hAnsi="Times New Roman" w:cs="Times New Roman"/>
                <w:sz w:val="24"/>
                <w:szCs w:val="24"/>
                <w:lang w:val="it-IT" w:eastAsia="en-GB"/>
              </w:rPr>
            </w:pPr>
          </w:p>
        </w:tc>
      </w:tr>
      <w:tr w:rsidR="006870FD" w:rsidRPr="003D10B3" w14:paraId="47B1D802" w14:textId="77777777">
        <w:trPr>
          <w:trHeight w:val="612"/>
        </w:trPr>
        <w:tc>
          <w:tcPr>
            <w:tcW w:w="4671" w:type="dxa"/>
            <w:tcBorders>
              <w:right w:val="nil"/>
            </w:tcBorders>
          </w:tcPr>
          <w:p w14:paraId="3CE69744" w14:textId="77777777" w:rsidR="006870FD" w:rsidRPr="003D10B3" w:rsidRDefault="006870FD" w:rsidP="006870FD">
            <w:pPr>
              <w:spacing w:after="0" w:line="240" w:lineRule="auto"/>
              <w:rPr>
                <w:rFonts w:ascii="Times New Roman" w:eastAsia="Times New Roman" w:hAnsi="Times New Roman" w:cs="Times New Roman"/>
                <w:sz w:val="24"/>
                <w:szCs w:val="24"/>
                <w:lang w:val="it-IT" w:eastAsia="en-GB"/>
              </w:rPr>
            </w:pPr>
            <w:r w:rsidRPr="003D10B3">
              <w:rPr>
                <w:rFonts w:ascii="Times New Roman" w:eastAsia="Times New Roman" w:hAnsi="Times New Roman" w:cs="Times New Roman"/>
                <w:sz w:val="24"/>
                <w:szCs w:val="24"/>
                <w:lang w:val="it-IT" w:eastAsia="en-GB"/>
              </w:rPr>
              <w:t>Avizat,</w:t>
            </w:r>
          </w:p>
          <w:p w14:paraId="7545E04B" w14:textId="77777777" w:rsidR="006870FD" w:rsidRPr="003D10B3" w:rsidRDefault="006870FD" w:rsidP="006870FD">
            <w:pPr>
              <w:spacing w:after="0" w:line="240" w:lineRule="auto"/>
              <w:rPr>
                <w:rFonts w:ascii="Times New Roman" w:eastAsia="Times New Roman" w:hAnsi="Times New Roman" w:cs="Times New Roman"/>
                <w:sz w:val="24"/>
                <w:szCs w:val="24"/>
                <w:lang w:val="it-IT" w:eastAsia="en-GB"/>
              </w:rPr>
            </w:pPr>
            <w:r w:rsidRPr="003D10B3">
              <w:rPr>
                <w:rFonts w:ascii="Times New Roman" w:eastAsia="Times New Roman" w:hAnsi="Times New Roman" w:cs="Times New Roman"/>
                <w:sz w:val="24"/>
                <w:szCs w:val="24"/>
                <w:lang w:val="it-IT" w:eastAsia="en-GB"/>
              </w:rPr>
              <w:t>Director General Administrativ</w:t>
            </w:r>
          </w:p>
          <w:p w14:paraId="14BAA039"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r w:rsidRPr="003D10B3">
              <w:rPr>
                <w:rFonts w:ascii="Times New Roman" w:eastAsia="Times New Roman" w:hAnsi="Times New Roman" w:cs="Times New Roman"/>
                <w:sz w:val="24"/>
                <w:szCs w:val="24"/>
                <w:lang w:val="it-IT" w:eastAsia="en-GB"/>
              </w:rPr>
              <w:t>Ing. Florin – Constantin DUCEAC</w:t>
            </w:r>
          </w:p>
          <w:p w14:paraId="56A171AA"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0A926120"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tc>
        <w:tc>
          <w:tcPr>
            <w:tcW w:w="4161" w:type="dxa"/>
            <w:tcBorders>
              <w:left w:val="nil"/>
            </w:tcBorders>
          </w:tcPr>
          <w:p w14:paraId="2CA4BE5A"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47273F3D"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tc>
      </w:tr>
      <w:tr w:rsidR="006870FD" w:rsidRPr="003D10B3" w14:paraId="47154FC9" w14:textId="77777777">
        <w:trPr>
          <w:trHeight w:val="612"/>
        </w:trPr>
        <w:tc>
          <w:tcPr>
            <w:tcW w:w="4671" w:type="dxa"/>
            <w:tcBorders>
              <w:right w:val="nil"/>
            </w:tcBorders>
          </w:tcPr>
          <w:p w14:paraId="0CB89E32"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r w:rsidRPr="003D10B3">
              <w:rPr>
                <w:rFonts w:ascii="Times New Roman" w:eastAsia="Times New Roman" w:hAnsi="Times New Roman" w:cs="Times New Roman"/>
                <w:sz w:val="24"/>
                <w:szCs w:val="24"/>
                <w:lang w:val="pt-BR" w:eastAsia="en-GB"/>
              </w:rPr>
              <w:t>Director Direcţia Economică,</w:t>
            </w:r>
          </w:p>
          <w:p w14:paraId="219992FF"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r w:rsidRPr="003D10B3">
              <w:rPr>
                <w:rFonts w:ascii="Times New Roman" w:eastAsia="Times New Roman" w:hAnsi="Times New Roman" w:cs="Times New Roman"/>
                <w:sz w:val="24"/>
                <w:szCs w:val="24"/>
                <w:lang w:val="pt-BR" w:eastAsia="en-GB"/>
              </w:rPr>
              <w:t>Ec. Geanina MĂCIUCĂ</w:t>
            </w:r>
          </w:p>
          <w:p w14:paraId="1BA90845"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3EAF0B6B"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5C55E53B"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r w:rsidRPr="003D10B3">
              <w:rPr>
                <w:rFonts w:ascii="Times New Roman" w:eastAsia="Times New Roman" w:hAnsi="Times New Roman" w:cs="Times New Roman"/>
                <w:sz w:val="24"/>
                <w:szCs w:val="24"/>
                <w:lang w:val="pt-BR" w:eastAsia="en-GB"/>
              </w:rPr>
              <w:t>Serviciul Juridic,</w:t>
            </w:r>
          </w:p>
          <w:p w14:paraId="7E3D927D" w14:textId="537F6BB3" w:rsidR="00B96BEB" w:rsidRDefault="00B96BEB" w:rsidP="006870FD">
            <w:pPr>
              <w:spacing w:after="0" w:line="240" w:lineRule="auto"/>
              <w:rPr>
                <w:rFonts w:ascii="Times New Roman" w:eastAsia="Times New Roman" w:hAnsi="Times New Roman" w:cs="Times New Roman"/>
                <w:sz w:val="24"/>
                <w:szCs w:val="24"/>
                <w:lang w:val="pt-BR" w:eastAsia="en-GB"/>
              </w:rPr>
            </w:pPr>
          </w:p>
          <w:p w14:paraId="5A53A63D" w14:textId="561D67CC" w:rsidR="003D10B3" w:rsidRDefault="003D10B3" w:rsidP="006870FD">
            <w:pPr>
              <w:spacing w:after="0" w:line="240" w:lineRule="auto"/>
              <w:rPr>
                <w:rFonts w:ascii="Times New Roman" w:eastAsia="Times New Roman" w:hAnsi="Times New Roman" w:cs="Times New Roman"/>
                <w:sz w:val="24"/>
                <w:szCs w:val="24"/>
                <w:lang w:val="pt-BR" w:eastAsia="en-GB"/>
              </w:rPr>
            </w:pPr>
          </w:p>
          <w:p w14:paraId="4123DDB1" w14:textId="77777777" w:rsidR="003D10B3" w:rsidRPr="003D10B3" w:rsidRDefault="003D10B3" w:rsidP="006870FD">
            <w:pPr>
              <w:spacing w:after="0" w:line="240" w:lineRule="auto"/>
              <w:rPr>
                <w:rFonts w:ascii="Times New Roman" w:eastAsia="Times New Roman" w:hAnsi="Times New Roman" w:cs="Times New Roman"/>
                <w:sz w:val="24"/>
                <w:szCs w:val="24"/>
                <w:lang w:val="pt-BR" w:eastAsia="en-GB"/>
              </w:rPr>
            </w:pPr>
          </w:p>
          <w:p w14:paraId="2B3BB90B" w14:textId="20B80F0C" w:rsidR="00B96BEB" w:rsidRPr="003D10B3" w:rsidRDefault="00B96BEB" w:rsidP="006870FD">
            <w:pPr>
              <w:spacing w:after="0" w:line="240" w:lineRule="auto"/>
              <w:rPr>
                <w:rFonts w:ascii="Times New Roman" w:eastAsia="Times New Roman" w:hAnsi="Times New Roman" w:cs="Times New Roman"/>
                <w:sz w:val="24"/>
                <w:szCs w:val="24"/>
                <w:lang w:val="pt-BR" w:eastAsia="en-GB"/>
              </w:rPr>
            </w:pPr>
            <w:r w:rsidRPr="003D10B3">
              <w:rPr>
                <w:rFonts w:ascii="Times New Roman" w:eastAsia="Times New Roman" w:hAnsi="Times New Roman" w:cs="Times New Roman"/>
                <w:sz w:val="24"/>
                <w:szCs w:val="24"/>
                <w:lang w:val="pt-BR" w:eastAsia="en-GB"/>
              </w:rPr>
              <w:t>Serviciul Investiţii,</w:t>
            </w:r>
          </w:p>
          <w:p w14:paraId="6647EEB5" w14:textId="6CE1EAF6" w:rsidR="006870FD" w:rsidRPr="003D10B3" w:rsidRDefault="002F6158" w:rsidP="006870FD">
            <w:pPr>
              <w:spacing w:after="0" w:line="240" w:lineRule="auto"/>
              <w:rPr>
                <w:rFonts w:ascii="Times New Roman" w:eastAsia="Times New Roman" w:hAnsi="Times New Roman" w:cs="Times New Roman"/>
                <w:sz w:val="24"/>
                <w:szCs w:val="24"/>
                <w:lang w:val="pt-BR" w:eastAsia="en-GB"/>
              </w:rPr>
            </w:pPr>
            <w:r w:rsidRPr="003D10B3">
              <w:rPr>
                <w:rFonts w:ascii="Times New Roman" w:eastAsia="Times New Roman" w:hAnsi="Times New Roman" w:cs="Times New Roman"/>
                <w:sz w:val="24"/>
                <w:szCs w:val="24"/>
                <w:lang w:val="pt-BR" w:eastAsia="en-GB"/>
              </w:rPr>
              <w:t>Dr. Ing. Valerian Simioniuc</w:t>
            </w:r>
            <w:r w:rsidR="006870FD" w:rsidRPr="003D10B3">
              <w:rPr>
                <w:rFonts w:ascii="Times New Roman" w:eastAsia="Times New Roman" w:hAnsi="Times New Roman" w:cs="Times New Roman"/>
                <w:sz w:val="24"/>
                <w:szCs w:val="24"/>
                <w:lang w:val="pt-BR" w:eastAsia="en-GB"/>
              </w:rPr>
              <w:t xml:space="preserve"> </w:t>
            </w:r>
          </w:p>
          <w:p w14:paraId="709D93A1" w14:textId="5EC4FEE4" w:rsidR="006870FD" w:rsidRDefault="006870FD" w:rsidP="006870FD">
            <w:pPr>
              <w:spacing w:after="0" w:line="240" w:lineRule="auto"/>
              <w:rPr>
                <w:rFonts w:ascii="Times New Roman" w:eastAsia="Times New Roman" w:hAnsi="Times New Roman" w:cs="Times New Roman"/>
                <w:sz w:val="24"/>
                <w:szCs w:val="24"/>
                <w:lang w:val="pt-BR" w:eastAsia="en-GB"/>
              </w:rPr>
            </w:pPr>
          </w:p>
          <w:p w14:paraId="467361E5" w14:textId="77777777" w:rsidR="003D10B3" w:rsidRPr="003D10B3" w:rsidRDefault="003D10B3" w:rsidP="006870FD">
            <w:pPr>
              <w:spacing w:after="0" w:line="240" w:lineRule="auto"/>
              <w:rPr>
                <w:rFonts w:ascii="Times New Roman" w:eastAsia="Times New Roman" w:hAnsi="Times New Roman" w:cs="Times New Roman"/>
                <w:sz w:val="24"/>
                <w:szCs w:val="24"/>
                <w:lang w:val="pt-BR" w:eastAsia="en-GB"/>
              </w:rPr>
            </w:pPr>
          </w:p>
          <w:p w14:paraId="68358DAF"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r w:rsidRPr="003D10B3">
              <w:rPr>
                <w:rFonts w:ascii="Times New Roman" w:eastAsia="Times New Roman" w:hAnsi="Times New Roman" w:cs="Times New Roman"/>
                <w:sz w:val="24"/>
                <w:szCs w:val="24"/>
                <w:lang w:val="pt-BR" w:eastAsia="en-GB"/>
              </w:rPr>
              <w:t>ŞEF SERVICIU ACHIZITII PUBLICE I,</w:t>
            </w:r>
          </w:p>
          <w:p w14:paraId="698958B3"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r w:rsidRPr="003D10B3">
              <w:rPr>
                <w:rFonts w:ascii="Times New Roman" w:eastAsia="Times New Roman" w:hAnsi="Times New Roman" w:cs="Times New Roman"/>
                <w:sz w:val="24"/>
                <w:szCs w:val="24"/>
                <w:lang w:val="pt-BR" w:eastAsia="en-GB"/>
              </w:rPr>
              <w:t>Ec., Jr. Oana – Elena Potoroacă</w:t>
            </w:r>
          </w:p>
          <w:p w14:paraId="551CBAF8"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4A3DA42B"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48A9BA97" w14:textId="75A5A2A7" w:rsidR="006870FD" w:rsidRPr="003D10B3" w:rsidRDefault="006870FD" w:rsidP="00237659">
            <w:pPr>
              <w:spacing w:after="0" w:line="240" w:lineRule="auto"/>
              <w:rPr>
                <w:rFonts w:ascii="Times New Roman" w:eastAsia="Times New Roman" w:hAnsi="Times New Roman" w:cs="Times New Roman"/>
                <w:sz w:val="24"/>
                <w:szCs w:val="24"/>
                <w:lang w:val="pt-BR" w:eastAsia="en-GB"/>
              </w:rPr>
            </w:pPr>
          </w:p>
        </w:tc>
        <w:tc>
          <w:tcPr>
            <w:tcW w:w="4161" w:type="dxa"/>
            <w:tcBorders>
              <w:left w:val="nil"/>
            </w:tcBorders>
          </w:tcPr>
          <w:p w14:paraId="32681636"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5E28E9E9"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62A276BE"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0DB254D5"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0D6D21E2"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2EB99EEA"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2212393F"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302AEF3E"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7A28F0B1"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0FA6A7F8"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07869DB4"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525CB63D"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49C836AC"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20E64FA2"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p w14:paraId="3E89C9F3" w14:textId="77777777" w:rsidR="006870FD" w:rsidRPr="003D10B3" w:rsidRDefault="006870FD" w:rsidP="006870FD">
            <w:pPr>
              <w:spacing w:after="0" w:line="240" w:lineRule="auto"/>
              <w:rPr>
                <w:rFonts w:ascii="Times New Roman" w:eastAsia="Times New Roman" w:hAnsi="Times New Roman" w:cs="Times New Roman"/>
                <w:sz w:val="24"/>
                <w:szCs w:val="24"/>
                <w:lang w:val="pt-BR" w:eastAsia="en-GB"/>
              </w:rPr>
            </w:pPr>
          </w:p>
        </w:tc>
      </w:tr>
    </w:tbl>
    <w:p w14:paraId="0D6457EF" w14:textId="2CCBD7E4" w:rsidR="004248F9" w:rsidRPr="003D10B3" w:rsidRDefault="004248F9" w:rsidP="006870FD">
      <w:pPr>
        <w:spacing w:after="0" w:line="240" w:lineRule="auto"/>
        <w:rPr>
          <w:rFonts w:ascii="Times New Roman" w:eastAsia="Times New Roman" w:hAnsi="Times New Roman" w:cs="Times New Roman"/>
          <w:sz w:val="24"/>
          <w:szCs w:val="24"/>
          <w:lang w:eastAsia="en-GB"/>
        </w:rPr>
      </w:pPr>
    </w:p>
    <w:sectPr w:rsidR="004248F9" w:rsidRPr="003D10B3" w:rsidSect="00466960">
      <w:footerReference w:type="default" r:id="rId9"/>
      <w:pgSz w:w="11906" w:h="16838"/>
      <w:pgMar w:top="567"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4656" w14:textId="77777777" w:rsidR="003A326D" w:rsidRDefault="003A326D" w:rsidP="002C7638">
      <w:pPr>
        <w:spacing w:after="0" w:line="240" w:lineRule="auto"/>
      </w:pPr>
      <w:r>
        <w:separator/>
      </w:r>
    </w:p>
  </w:endnote>
  <w:endnote w:type="continuationSeparator" w:id="0">
    <w:p w14:paraId="2C3BF7DB" w14:textId="77777777" w:rsidR="003A326D" w:rsidRDefault="003A326D" w:rsidP="002C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25235"/>
      <w:docPartObj>
        <w:docPartGallery w:val="Page Numbers (Bottom of Page)"/>
        <w:docPartUnique/>
      </w:docPartObj>
    </w:sdtPr>
    <w:sdtEndPr>
      <w:rPr>
        <w:noProof/>
      </w:rPr>
    </w:sdtEndPr>
    <w:sdtContent>
      <w:p w14:paraId="27B712FA" w14:textId="77777777" w:rsidR="00322031" w:rsidRDefault="00322031">
        <w:pPr>
          <w:pStyle w:val="Footer"/>
          <w:jc w:val="center"/>
        </w:pPr>
        <w:r>
          <w:fldChar w:fldCharType="begin"/>
        </w:r>
        <w:r>
          <w:instrText xml:space="preserve"> PAGE   \* MERGEFORMAT </w:instrText>
        </w:r>
        <w:r>
          <w:fldChar w:fldCharType="separate"/>
        </w:r>
        <w:r w:rsidR="00073B5A">
          <w:rPr>
            <w:noProof/>
          </w:rPr>
          <w:t>21</w:t>
        </w:r>
        <w:r>
          <w:rPr>
            <w:noProof/>
          </w:rPr>
          <w:fldChar w:fldCharType="end"/>
        </w:r>
      </w:p>
    </w:sdtContent>
  </w:sdt>
  <w:p w14:paraId="355FC17C" w14:textId="77777777" w:rsidR="00322031" w:rsidRDefault="00322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3375" w14:textId="77777777" w:rsidR="003A326D" w:rsidRDefault="003A326D" w:rsidP="002C7638">
      <w:pPr>
        <w:spacing w:after="0" w:line="240" w:lineRule="auto"/>
      </w:pPr>
      <w:r>
        <w:separator/>
      </w:r>
    </w:p>
  </w:footnote>
  <w:footnote w:type="continuationSeparator" w:id="0">
    <w:p w14:paraId="3795805C" w14:textId="77777777" w:rsidR="003A326D" w:rsidRDefault="003A326D" w:rsidP="002C7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4"/>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000000A"/>
    <w:name w:val="WW8Num10"/>
    <w:lvl w:ilvl="0">
      <w:start w:val="1"/>
      <w:numFmt w:val="lowerRoman"/>
      <w:lvlText w:val="(%1)"/>
      <w:lvlJc w:val="left"/>
      <w:pPr>
        <w:tabs>
          <w:tab w:val="num" w:pos="1440"/>
        </w:tabs>
        <w:ind w:left="1440" w:hanging="72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3"/>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0"/>
    <w:multiLevelType w:val="multilevel"/>
    <w:tmpl w:val="00000010"/>
    <w:name w:val="WW8Num19"/>
    <w:lvl w:ilvl="0">
      <w:start w:val="4"/>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3"/>
    <w:multiLevelType w:val="multilevel"/>
    <w:tmpl w:val="00000013"/>
    <w:name w:val="WW8Num24"/>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14"/>
    <w:multiLevelType w:val="multilevel"/>
    <w:tmpl w:val="00000014"/>
    <w:name w:val="WW8Num26"/>
    <w:lvl w:ilvl="0">
      <w:start w:val="1"/>
      <w:numFmt w:val="decimal"/>
      <w:pStyle w:val="ContractParagraph"/>
      <w:lvlText w:val="Art. %1."/>
      <w:lvlJc w:val="left"/>
      <w:pPr>
        <w:tabs>
          <w:tab w:val="num" w:pos="1710"/>
        </w:tabs>
        <w:ind w:left="630" w:hanging="360"/>
      </w:pPr>
    </w:lvl>
    <w:lvl w:ilvl="1">
      <w:start w:val="1"/>
      <w:numFmt w:val="decimal"/>
      <w:lvlText w:val="%1.%2"/>
      <w:lvlJc w:val="left"/>
      <w:pPr>
        <w:tabs>
          <w:tab w:val="num" w:pos="1710"/>
        </w:tabs>
        <w:ind w:left="990" w:hanging="360"/>
      </w:pPr>
    </w:lvl>
    <w:lvl w:ilvl="2">
      <w:start w:val="1"/>
      <w:numFmt w:val="lowerRoman"/>
      <w:lvlText w:val="%3)"/>
      <w:lvlJc w:val="left"/>
      <w:pPr>
        <w:tabs>
          <w:tab w:val="num" w:pos="1710"/>
        </w:tabs>
        <w:ind w:left="1350" w:hanging="360"/>
      </w:pPr>
    </w:lvl>
    <w:lvl w:ilvl="3">
      <w:start w:val="1"/>
      <w:numFmt w:val="decimal"/>
      <w:lvlText w:val="(%4)"/>
      <w:lvlJc w:val="left"/>
      <w:pPr>
        <w:tabs>
          <w:tab w:val="num" w:pos="1710"/>
        </w:tabs>
        <w:ind w:left="1710" w:hanging="360"/>
      </w:p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7" w15:restartNumberingAfterBreak="0">
    <w:nsid w:val="030A373B"/>
    <w:multiLevelType w:val="multilevel"/>
    <w:tmpl w:val="0182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A402A"/>
    <w:multiLevelType w:val="multilevel"/>
    <w:tmpl w:val="9012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A27B8"/>
    <w:multiLevelType w:val="multilevel"/>
    <w:tmpl w:val="F2AC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64672"/>
    <w:multiLevelType w:val="multilevel"/>
    <w:tmpl w:val="69A0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6904C3"/>
    <w:multiLevelType w:val="multilevel"/>
    <w:tmpl w:val="F6908EEA"/>
    <w:lvl w:ilvl="0">
      <w:start w:val="9"/>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2" w15:restartNumberingAfterBreak="0">
    <w:nsid w:val="306678E5"/>
    <w:multiLevelType w:val="multilevel"/>
    <w:tmpl w:val="C3AC54D0"/>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77130A"/>
    <w:multiLevelType w:val="hybridMultilevel"/>
    <w:tmpl w:val="1E5061C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0314911"/>
    <w:multiLevelType w:val="multilevel"/>
    <w:tmpl w:val="99C2499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3607A2B"/>
    <w:multiLevelType w:val="singleLevel"/>
    <w:tmpl w:val="32D0C970"/>
    <w:lvl w:ilvl="0">
      <w:start w:val="1"/>
      <w:numFmt w:val="lowerRoman"/>
      <w:lvlText w:val="(%1)"/>
      <w:lvlJc w:val="left"/>
      <w:pPr>
        <w:tabs>
          <w:tab w:val="num" w:pos="1440"/>
        </w:tabs>
        <w:ind w:left="1440" w:hanging="720"/>
      </w:pPr>
      <w:rPr>
        <w:b w:val="0"/>
      </w:rPr>
    </w:lvl>
  </w:abstractNum>
  <w:abstractNum w:abstractNumId="16" w15:restartNumberingAfterBreak="0">
    <w:nsid w:val="453C4164"/>
    <w:multiLevelType w:val="multilevel"/>
    <w:tmpl w:val="8BDCF1D6"/>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6154E9"/>
    <w:multiLevelType w:val="multilevel"/>
    <w:tmpl w:val="13748E7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E08C6"/>
    <w:multiLevelType w:val="multilevel"/>
    <w:tmpl w:val="6B6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353C3"/>
    <w:multiLevelType w:val="multilevel"/>
    <w:tmpl w:val="2FCE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87A0C"/>
    <w:multiLevelType w:val="multilevel"/>
    <w:tmpl w:val="CF907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2" w15:restartNumberingAfterBreak="0">
    <w:nsid w:val="6966373A"/>
    <w:multiLevelType w:val="hybridMultilevel"/>
    <w:tmpl w:val="2D4C2DF0"/>
    <w:lvl w:ilvl="0" w:tplc="994A31C2">
      <w:start w:val="1"/>
      <w:numFmt w:val="lowerLetter"/>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B184933"/>
    <w:multiLevelType w:val="multilevel"/>
    <w:tmpl w:val="0148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13E09"/>
    <w:multiLevelType w:val="multilevel"/>
    <w:tmpl w:val="63E8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782EDB"/>
    <w:multiLevelType w:val="hybridMultilevel"/>
    <w:tmpl w:val="AD44A9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6612E"/>
    <w:multiLevelType w:val="multilevel"/>
    <w:tmpl w:val="B808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46224"/>
    <w:multiLevelType w:val="multilevel"/>
    <w:tmpl w:val="73D05E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442B6D"/>
    <w:multiLevelType w:val="multilevel"/>
    <w:tmpl w:val="502E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8"/>
  </w:num>
  <w:num w:numId="3">
    <w:abstractNumId w:val="7"/>
  </w:num>
  <w:num w:numId="4">
    <w:abstractNumId w:val="26"/>
  </w:num>
  <w:num w:numId="5">
    <w:abstractNumId w:val="9"/>
  </w:num>
  <w:num w:numId="6">
    <w:abstractNumId w:val="28"/>
    <w:lvlOverride w:ilvl="0">
      <w:lvl w:ilvl="0">
        <w:numFmt w:val="lowerLetter"/>
        <w:lvlText w:val="%1."/>
        <w:lvlJc w:val="left"/>
      </w:lvl>
    </w:lvlOverride>
  </w:num>
  <w:num w:numId="7">
    <w:abstractNumId w:val="16"/>
    <w:lvlOverride w:ilvl="0">
      <w:lvl w:ilvl="0">
        <w:numFmt w:val="decimal"/>
        <w:lvlText w:val="%1."/>
        <w:lvlJc w:val="left"/>
      </w:lvl>
    </w:lvlOverride>
  </w:num>
  <w:num w:numId="8">
    <w:abstractNumId w:val="8"/>
    <w:lvlOverride w:ilvl="0">
      <w:lvl w:ilvl="0">
        <w:numFmt w:val="lowerLetter"/>
        <w:lvlText w:val="%1."/>
        <w:lvlJc w:val="left"/>
      </w:lvl>
    </w:lvlOverride>
  </w:num>
  <w:num w:numId="9">
    <w:abstractNumId w:val="17"/>
    <w:lvlOverride w:ilvl="0">
      <w:lvl w:ilvl="0">
        <w:numFmt w:val="decimal"/>
        <w:lvlText w:val="%1."/>
        <w:lvlJc w:val="left"/>
      </w:lvl>
    </w:lvlOverride>
  </w:num>
  <w:num w:numId="10">
    <w:abstractNumId w:val="10"/>
    <w:lvlOverride w:ilvl="0">
      <w:lvl w:ilvl="0">
        <w:numFmt w:val="lowerLetter"/>
        <w:lvlText w:val="%1."/>
        <w:lvlJc w:val="left"/>
      </w:lvl>
    </w:lvlOverride>
  </w:num>
  <w:num w:numId="11">
    <w:abstractNumId w:val="20"/>
    <w:lvlOverride w:ilvl="0">
      <w:lvl w:ilvl="0">
        <w:numFmt w:val="decimal"/>
        <w:lvlText w:val="%1."/>
        <w:lvlJc w:val="left"/>
      </w:lvl>
    </w:lvlOverride>
  </w:num>
  <w:num w:numId="12">
    <w:abstractNumId w:val="24"/>
    <w:lvlOverride w:ilvl="0">
      <w:lvl w:ilvl="0">
        <w:numFmt w:val="lowerRoman"/>
        <w:lvlText w:val="%1."/>
        <w:lvlJc w:val="right"/>
      </w:lvl>
    </w:lvlOverride>
  </w:num>
  <w:num w:numId="13">
    <w:abstractNumId w:val="12"/>
    <w:lvlOverride w:ilvl="0">
      <w:lvl w:ilvl="0">
        <w:numFmt w:val="decimal"/>
        <w:lvlText w:val="%1."/>
        <w:lvlJc w:val="left"/>
      </w:lvl>
    </w:lvlOverride>
  </w:num>
  <w:num w:numId="14">
    <w:abstractNumId w:val="19"/>
    <w:lvlOverride w:ilvl="0">
      <w:lvl w:ilvl="0">
        <w:numFmt w:val="lowerLetter"/>
        <w:lvlText w:val="%1."/>
        <w:lvlJc w:val="left"/>
      </w:lvl>
    </w:lvlOverride>
  </w:num>
  <w:num w:numId="15">
    <w:abstractNumId w:val="22"/>
  </w:num>
  <w:num w:numId="16">
    <w:abstractNumId w:val="25"/>
  </w:num>
  <w:num w:numId="17">
    <w:abstractNumId w:val="2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15"/>
  </w:num>
  <w:num w:numId="26">
    <w:abstractNumId w:val="14"/>
  </w:num>
  <w:num w:numId="27">
    <w:abstractNumId w:val="27"/>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F9"/>
    <w:rsid w:val="00021C43"/>
    <w:rsid w:val="00025C79"/>
    <w:rsid w:val="000465EF"/>
    <w:rsid w:val="000675F2"/>
    <w:rsid w:val="000715A4"/>
    <w:rsid w:val="00073B5A"/>
    <w:rsid w:val="0007788E"/>
    <w:rsid w:val="00093F22"/>
    <w:rsid w:val="000B3BE3"/>
    <w:rsid w:val="000C3631"/>
    <w:rsid w:val="000D1869"/>
    <w:rsid w:val="000D3051"/>
    <w:rsid w:val="000D4888"/>
    <w:rsid w:val="0010417A"/>
    <w:rsid w:val="00133F20"/>
    <w:rsid w:val="00136B61"/>
    <w:rsid w:val="00153227"/>
    <w:rsid w:val="0017153F"/>
    <w:rsid w:val="00173403"/>
    <w:rsid w:val="0018459D"/>
    <w:rsid w:val="00194019"/>
    <w:rsid w:val="001B45A2"/>
    <w:rsid w:val="00210F33"/>
    <w:rsid w:val="00237659"/>
    <w:rsid w:val="00260CE4"/>
    <w:rsid w:val="00264A21"/>
    <w:rsid w:val="00272A9E"/>
    <w:rsid w:val="00293FDE"/>
    <w:rsid w:val="002A035E"/>
    <w:rsid w:val="002A1655"/>
    <w:rsid w:val="002B35F4"/>
    <w:rsid w:val="002C27CF"/>
    <w:rsid w:val="002C7638"/>
    <w:rsid w:val="002F594F"/>
    <w:rsid w:val="002F6158"/>
    <w:rsid w:val="003007BB"/>
    <w:rsid w:val="003055F5"/>
    <w:rsid w:val="00316DBE"/>
    <w:rsid w:val="00322031"/>
    <w:rsid w:val="00373526"/>
    <w:rsid w:val="00384D6F"/>
    <w:rsid w:val="00396E56"/>
    <w:rsid w:val="003A326D"/>
    <w:rsid w:val="003C54D3"/>
    <w:rsid w:val="003D10B3"/>
    <w:rsid w:val="003D5A9E"/>
    <w:rsid w:val="003E13C0"/>
    <w:rsid w:val="003F7614"/>
    <w:rsid w:val="00405F07"/>
    <w:rsid w:val="00410DAE"/>
    <w:rsid w:val="004248F9"/>
    <w:rsid w:val="00435B05"/>
    <w:rsid w:val="00436E6B"/>
    <w:rsid w:val="00437031"/>
    <w:rsid w:val="00441823"/>
    <w:rsid w:val="00456AB4"/>
    <w:rsid w:val="00464C48"/>
    <w:rsid w:val="00466960"/>
    <w:rsid w:val="004735C3"/>
    <w:rsid w:val="0048645E"/>
    <w:rsid w:val="0048653C"/>
    <w:rsid w:val="004878CF"/>
    <w:rsid w:val="00492E72"/>
    <w:rsid w:val="004E2C0A"/>
    <w:rsid w:val="00517756"/>
    <w:rsid w:val="00526017"/>
    <w:rsid w:val="00542083"/>
    <w:rsid w:val="00543DFE"/>
    <w:rsid w:val="00546EC0"/>
    <w:rsid w:val="0056196A"/>
    <w:rsid w:val="00575056"/>
    <w:rsid w:val="0057653C"/>
    <w:rsid w:val="00583622"/>
    <w:rsid w:val="005B7D7F"/>
    <w:rsid w:val="005C7CA3"/>
    <w:rsid w:val="005D5E87"/>
    <w:rsid w:val="005E1FC3"/>
    <w:rsid w:val="005E4655"/>
    <w:rsid w:val="005F24B2"/>
    <w:rsid w:val="00620844"/>
    <w:rsid w:val="00625F42"/>
    <w:rsid w:val="00632671"/>
    <w:rsid w:val="006464B8"/>
    <w:rsid w:val="0067616A"/>
    <w:rsid w:val="006870FD"/>
    <w:rsid w:val="006B7401"/>
    <w:rsid w:val="006D4816"/>
    <w:rsid w:val="006D517C"/>
    <w:rsid w:val="006D7DB5"/>
    <w:rsid w:val="006E6B7A"/>
    <w:rsid w:val="007055EE"/>
    <w:rsid w:val="00715364"/>
    <w:rsid w:val="007271FB"/>
    <w:rsid w:val="007317A2"/>
    <w:rsid w:val="00742955"/>
    <w:rsid w:val="00771EB4"/>
    <w:rsid w:val="00777D66"/>
    <w:rsid w:val="007824A8"/>
    <w:rsid w:val="007858E0"/>
    <w:rsid w:val="007937DE"/>
    <w:rsid w:val="007A5B43"/>
    <w:rsid w:val="007B0448"/>
    <w:rsid w:val="007C633F"/>
    <w:rsid w:val="007E78F2"/>
    <w:rsid w:val="007F6C09"/>
    <w:rsid w:val="008041AE"/>
    <w:rsid w:val="00806A60"/>
    <w:rsid w:val="00820085"/>
    <w:rsid w:val="00821A06"/>
    <w:rsid w:val="00827C39"/>
    <w:rsid w:val="0083430F"/>
    <w:rsid w:val="00846926"/>
    <w:rsid w:val="008474D8"/>
    <w:rsid w:val="008632CD"/>
    <w:rsid w:val="00870F8C"/>
    <w:rsid w:val="008750E4"/>
    <w:rsid w:val="008B1245"/>
    <w:rsid w:val="008C3778"/>
    <w:rsid w:val="008E3085"/>
    <w:rsid w:val="00923941"/>
    <w:rsid w:val="00942827"/>
    <w:rsid w:val="00943508"/>
    <w:rsid w:val="00944A91"/>
    <w:rsid w:val="00964A25"/>
    <w:rsid w:val="00990861"/>
    <w:rsid w:val="009A3015"/>
    <w:rsid w:val="009B0607"/>
    <w:rsid w:val="009C2E95"/>
    <w:rsid w:val="009D223D"/>
    <w:rsid w:val="009D4747"/>
    <w:rsid w:val="009D6ED6"/>
    <w:rsid w:val="009F6B65"/>
    <w:rsid w:val="00A07442"/>
    <w:rsid w:val="00A21AB5"/>
    <w:rsid w:val="00A41D75"/>
    <w:rsid w:val="00A67C6E"/>
    <w:rsid w:val="00AC65CE"/>
    <w:rsid w:val="00AD06E9"/>
    <w:rsid w:val="00B00714"/>
    <w:rsid w:val="00B117C6"/>
    <w:rsid w:val="00B31666"/>
    <w:rsid w:val="00B40ED3"/>
    <w:rsid w:val="00B566EE"/>
    <w:rsid w:val="00B57B00"/>
    <w:rsid w:val="00B6771D"/>
    <w:rsid w:val="00B719DF"/>
    <w:rsid w:val="00B758DC"/>
    <w:rsid w:val="00B83599"/>
    <w:rsid w:val="00B96BEB"/>
    <w:rsid w:val="00BA455B"/>
    <w:rsid w:val="00BB57F9"/>
    <w:rsid w:val="00C00B5B"/>
    <w:rsid w:val="00C26DC9"/>
    <w:rsid w:val="00C56671"/>
    <w:rsid w:val="00C9660C"/>
    <w:rsid w:val="00C97E2B"/>
    <w:rsid w:val="00CD0CA9"/>
    <w:rsid w:val="00CD0EEF"/>
    <w:rsid w:val="00CD3319"/>
    <w:rsid w:val="00CF4BE3"/>
    <w:rsid w:val="00D12463"/>
    <w:rsid w:val="00D949D2"/>
    <w:rsid w:val="00DA7BF0"/>
    <w:rsid w:val="00DB25CF"/>
    <w:rsid w:val="00DB7B11"/>
    <w:rsid w:val="00DB7E2A"/>
    <w:rsid w:val="00DF273B"/>
    <w:rsid w:val="00DF362D"/>
    <w:rsid w:val="00DF3C0D"/>
    <w:rsid w:val="00E02560"/>
    <w:rsid w:val="00E207BB"/>
    <w:rsid w:val="00E23D94"/>
    <w:rsid w:val="00E27BE9"/>
    <w:rsid w:val="00E459E7"/>
    <w:rsid w:val="00E60DFC"/>
    <w:rsid w:val="00E86307"/>
    <w:rsid w:val="00E968B8"/>
    <w:rsid w:val="00E9746A"/>
    <w:rsid w:val="00EF7173"/>
    <w:rsid w:val="00EF7178"/>
    <w:rsid w:val="00F10682"/>
    <w:rsid w:val="00F128F0"/>
    <w:rsid w:val="00F45B17"/>
    <w:rsid w:val="00F45EA7"/>
    <w:rsid w:val="00F50A07"/>
    <w:rsid w:val="00F552A0"/>
    <w:rsid w:val="00FA2F3C"/>
    <w:rsid w:val="00FC4232"/>
    <w:rsid w:val="00FD2C8A"/>
    <w:rsid w:val="00FE7808"/>
    <w:rsid w:val="00FF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525B1"/>
  <w15:chartTrackingRefBased/>
  <w15:docId w15:val="{8759D88A-FBA4-4F2F-9B26-50857CD2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758DC"/>
    <w:pPr>
      <w:keepNext/>
      <w:numPr>
        <w:numId w:val="18"/>
      </w:numPr>
      <w:tabs>
        <w:tab w:val="center" w:pos="4536"/>
      </w:tabs>
      <w:suppressAutoHyphens/>
      <w:spacing w:after="0" w:line="400" w:lineRule="exact"/>
      <w:jc w:val="center"/>
      <w:outlineLvl w:val="0"/>
    </w:pPr>
    <w:rPr>
      <w:rFonts w:ascii="Times New Roman" w:eastAsia="Times New Roman" w:hAnsi="Times New Roman" w:cs="Times New Roman"/>
      <w:b/>
      <w:noProof/>
      <w:spacing w:val="-3"/>
      <w:sz w:val="28"/>
      <w:szCs w:val="20"/>
      <w:lang w:val="en-US" w:eastAsia="ar-SA"/>
    </w:rPr>
  </w:style>
  <w:style w:type="paragraph" w:styleId="Heading2">
    <w:name w:val="heading 2"/>
    <w:basedOn w:val="Normal"/>
    <w:next w:val="Normal"/>
    <w:link w:val="Heading2Char"/>
    <w:qFormat/>
    <w:rsid w:val="00B758DC"/>
    <w:pPr>
      <w:keepNext/>
      <w:numPr>
        <w:ilvl w:val="1"/>
        <w:numId w:val="18"/>
      </w:numPr>
      <w:tabs>
        <w:tab w:val="center" w:pos="4536"/>
      </w:tabs>
      <w:suppressAutoHyphens/>
      <w:spacing w:after="0" w:line="400" w:lineRule="exact"/>
      <w:jc w:val="center"/>
      <w:outlineLvl w:val="1"/>
    </w:pPr>
    <w:rPr>
      <w:rFonts w:ascii="Times New Roman" w:eastAsia="Times New Roman" w:hAnsi="Times New Roman" w:cs="Times New Roman"/>
      <w:b/>
      <w:noProof/>
      <w:spacing w:val="-3"/>
      <w:sz w:val="24"/>
      <w:szCs w:val="20"/>
      <w:lang w:val="en-US" w:eastAsia="ar-SA"/>
    </w:rPr>
  </w:style>
  <w:style w:type="paragraph" w:styleId="Heading3">
    <w:name w:val="heading 3"/>
    <w:basedOn w:val="Normal"/>
    <w:next w:val="Normal"/>
    <w:link w:val="Heading3Char"/>
    <w:qFormat/>
    <w:rsid w:val="00B758DC"/>
    <w:pPr>
      <w:keepNext/>
      <w:numPr>
        <w:ilvl w:val="2"/>
        <w:numId w:val="18"/>
      </w:numPr>
      <w:tabs>
        <w:tab w:val="center" w:pos="4536"/>
      </w:tabs>
      <w:suppressAutoHyphens/>
      <w:spacing w:after="0" w:line="400" w:lineRule="exact"/>
      <w:jc w:val="both"/>
      <w:outlineLvl w:val="2"/>
    </w:pPr>
    <w:rPr>
      <w:rFonts w:ascii="Times New Roman" w:eastAsia="Times New Roman" w:hAnsi="Times New Roman" w:cs="Times New Roman"/>
      <w:b/>
      <w:noProof/>
      <w:spacing w:val="-3"/>
      <w:sz w:val="24"/>
      <w:szCs w:val="20"/>
      <w:lang w:val="en-US" w:eastAsia="ar-SA"/>
    </w:rPr>
  </w:style>
  <w:style w:type="paragraph" w:styleId="Heading4">
    <w:name w:val="heading 4"/>
    <w:basedOn w:val="Normal"/>
    <w:next w:val="Normal"/>
    <w:link w:val="Heading4Char"/>
    <w:qFormat/>
    <w:rsid w:val="00B758DC"/>
    <w:pPr>
      <w:keepNext/>
      <w:numPr>
        <w:ilvl w:val="3"/>
        <w:numId w:val="18"/>
      </w:numPr>
      <w:suppressAutoHyphens/>
      <w:spacing w:after="0" w:line="240" w:lineRule="auto"/>
      <w:outlineLvl w:val="3"/>
    </w:pPr>
    <w:rPr>
      <w:rFonts w:ascii="Times New Roman" w:eastAsia="Times New Roman" w:hAnsi="Times New Roman" w:cs="Times New Roman"/>
      <w:b/>
      <w:noProof/>
      <w:sz w:val="20"/>
      <w:szCs w:val="20"/>
      <w:lang w:val="fr-FR" w:eastAsia="ar-SA"/>
    </w:rPr>
  </w:style>
  <w:style w:type="paragraph" w:styleId="Heading5">
    <w:name w:val="heading 5"/>
    <w:basedOn w:val="Normal"/>
    <w:next w:val="Normal"/>
    <w:link w:val="Heading5Char"/>
    <w:qFormat/>
    <w:rsid w:val="00B758DC"/>
    <w:pPr>
      <w:keepNext/>
      <w:numPr>
        <w:ilvl w:val="4"/>
        <w:numId w:val="18"/>
      </w:numPr>
      <w:suppressAutoHyphens/>
      <w:spacing w:after="0" w:line="400" w:lineRule="exact"/>
      <w:ind w:left="720" w:firstLine="0"/>
      <w:jc w:val="center"/>
      <w:outlineLvl w:val="4"/>
    </w:pPr>
    <w:rPr>
      <w:rFonts w:ascii="Times New Roman" w:eastAsia="Times New Roman" w:hAnsi="Times New Roman" w:cs="Times New Roman"/>
      <w:b/>
      <w:noProof/>
      <w:spacing w:val="-3"/>
      <w:sz w:val="24"/>
      <w:szCs w:val="20"/>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248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248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4248F9"/>
  </w:style>
  <w:style w:type="character" w:styleId="Hyperlink">
    <w:name w:val="Hyperlink"/>
    <w:basedOn w:val="DefaultParagraphFont"/>
    <w:uiPriority w:val="99"/>
    <w:semiHidden/>
    <w:unhideWhenUsed/>
    <w:rsid w:val="004248F9"/>
    <w:rPr>
      <w:color w:val="0000FF"/>
      <w:u w:val="single"/>
    </w:rPr>
  </w:style>
  <w:style w:type="paragraph" w:styleId="ListParagraph">
    <w:name w:val="List Paragraph"/>
    <w:aliases w:val="Forth level,# List Paragraph,Normal bullet 2,Akapit z listą BS,Outlines a.b.c.,List_Paragraph,Multilevel para_II,Akapit z lista BS,body 2,List Paragraph11,List Paragraph1,Paragraph,Citation List,ANNEX,bullet,bu,bullet1,B,b1,bullet 1,body"/>
    <w:basedOn w:val="Normal"/>
    <w:link w:val="ListParagraphChar"/>
    <w:uiPriority w:val="34"/>
    <w:qFormat/>
    <w:rsid w:val="004248F9"/>
    <w:pPr>
      <w:ind w:left="720"/>
      <w:contextualSpacing/>
    </w:pPr>
  </w:style>
  <w:style w:type="paragraph" w:styleId="BalloonText">
    <w:name w:val="Balloon Text"/>
    <w:basedOn w:val="Normal"/>
    <w:link w:val="BalloonTextChar"/>
    <w:uiPriority w:val="99"/>
    <w:semiHidden/>
    <w:unhideWhenUsed/>
    <w:rsid w:val="00CD0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EF"/>
    <w:rPr>
      <w:rFonts w:ascii="Segoe UI" w:hAnsi="Segoe UI" w:cs="Segoe UI"/>
      <w:sz w:val="18"/>
      <w:szCs w:val="18"/>
    </w:rPr>
  </w:style>
  <w:style w:type="paragraph" w:styleId="Header">
    <w:name w:val="header"/>
    <w:basedOn w:val="Normal"/>
    <w:link w:val="HeaderChar"/>
    <w:uiPriority w:val="99"/>
    <w:unhideWhenUsed/>
    <w:rsid w:val="002C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638"/>
  </w:style>
  <w:style w:type="paragraph" w:styleId="Footer">
    <w:name w:val="footer"/>
    <w:basedOn w:val="Normal"/>
    <w:link w:val="FooterChar"/>
    <w:uiPriority w:val="99"/>
    <w:unhideWhenUsed/>
    <w:rsid w:val="002C7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638"/>
  </w:style>
  <w:style w:type="paragraph" w:customStyle="1" w:styleId="DefaultText">
    <w:name w:val="Default Text"/>
    <w:basedOn w:val="Normal"/>
    <w:rsid w:val="00943508"/>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link w:val="DefaultText1Char"/>
    <w:rsid w:val="00272A9E"/>
    <w:pPr>
      <w:spacing w:after="0" w:line="240" w:lineRule="auto"/>
    </w:pPr>
    <w:rPr>
      <w:rFonts w:ascii="Times New Roman" w:eastAsia="Times New Roman" w:hAnsi="Times New Roman" w:cs="Times New Roman"/>
      <w:noProof/>
      <w:sz w:val="24"/>
      <w:szCs w:val="20"/>
      <w:lang w:val="en-US"/>
    </w:rPr>
  </w:style>
  <w:style w:type="character" w:customStyle="1" w:styleId="DefaultText1Char">
    <w:name w:val="Default Text:1 Char"/>
    <w:link w:val="DefaultText1"/>
    <w:rsid w:val="00272A9E"/>
    <w:rPr>
      <w:rFonts w:ascii="Times New Roman" w:eastAsia="Times New Roman" w:hAnsi="Times New Roman" w:cs="Times New Roman"/>
      <w:noProof/>
      <w:sz w:val="24"/>
      <w:szCs w:val="20"/>
      <w:lang w:val="en-US"/>
    </w:rPr>
  </w:style>
  <w:style w:type="paragraph" w:styleId="NoSpacing">
    <w:name w:val="No Spacing"/>
    <w:uiPriority w:val="1"/>
    <w:qFormat/>
    <w:rsid w:val="00C26DC9"/>
    <w:pPr>
      <w:spacing w:after="0" w:line="240" w:lineRule="auto"/>
    </w:pPr>
  </w:style>
  <w:style w:type="character" w:styleId="Strong">
    <w:name w:val="Strong"/>
    <w:basedOn w:val="DefaultParagraphFont"/>
    <w:uiPriority w:val="22"/>
    <w:qFormat/>
    <w:rsid w:val="0010417A"/>
    <w:rPr>
      <w:b/>
      <w:bCs/>
    </w:rPr>
  </w:style>
  <w:style w:type="character" w:customStyle="1" w:styleId="Heading1Char">
    <w:name w:val="Heading 1 Char"/>
    <w:basedOn w:val="DefaultParagraphFont"/>
    <w:link w:val="Heading1"/>
    <w:rsid w:val="00B758DC"/>
    <w:rPr>
      <w:rFonts w:ascii="Times New Roman" w:eastAsia="Times New Roman" w:hAnsi="Times New Roman" w:cs="Times New Roman"/>
      <w:b/>
      <w:noProof/>
      <w:spacing w:val="-3"/>
      <w:sz w:val="28"/>
      <w:szCs w:val="20"/>
      <w:lang w:val="en-US" w:eastAsia="ar-SA"/>
    </w:rPr>
  </w:style>
  <w:style w:type="character" w:customStyle="1" w:styleId="Heading2Char">
    <w:name w:val="Heading 2 Char"/>
    <w:basedOn w:val="DefaultParagraphFont"/>
    <w:link w:val="Heading2"/>
    <w:rsid w:val="00B758DC"/>
    <w:rPr>
      <w:rFonts w:ascii="Times New Roman" w:eastAsia="Times New Roman" w:hAnsi="Times New Roman" w:cs="Times New Roman"/>
      <w:b/>
      <w:noProof/>
      <w:spacing w:val="-3"/>
      <w:sz w:val="24"/>
      <w:szCs w:val="20"/>
      <w:lang w:val="en-US" w:eastAsia="ar-SA"/>
    </w:rPr>
  </w:style>
  <w:style w:type="character" w:customStyle="1" w:styleId="Heading3Char">
    <w:name w:val="Heading 3 Char"/>
    <w:basedOn w:val="DefaultParagraphFont"/>
    <w:link w:val="Heading3"/>
    <w:rsid w:val="00B758DC"/>
    <w:rPr>
      <w:rFonts w:ascii="Times New Roman" w:eastAsia="Times New Roman" w:hAnsi="Times New Roman" w:cs="Times New Roman"/>
      <w:b/>
      <w:noProof/>
      <w:spacing w:val="-3"/>
      <w:sz w:val="24"/>
      <w:szCs w:val="20"/>
      <w:lang w:val="en-US" w:eastAsia="ar-SA"/>
    </w:rPr>
  </w:style>
  <w:style w:type="character" w:customStyle="1" w:styleId="Heading4Char">
    <w:name w:val="Heading 4 Char"/>
    <w:basedOn w:val="DefaultParagraphFont"/>
    <w:link w:val="Heading4"/>
    <w:rsid w:val="00B758DC"/>
    <w:rPr>
      <w:rFonts w:ascii="Times New Roman" w:eastAsia="Times New Roman" w:hAnsi="Times New Roman" w:cs="Times New Roman"/>
      <w:b/>
      <w:noProof/>
      <w:sz w:val="20"/>
      <w:szCs w:val="20"/>
      <w:lang w:val="fr-FR" w:eastAsia="ar-SA"/>
    </w:rPr>
  </w:style>
  <w:style w:type="character" w:customStyle="1" w:styleId="Heading5Char">
    <w:name w:val="Heading 5 Char"/>
    <w:basedOn w:val="DefaultParagraphFont"/>
    <w:link w:val="Heading5"/>
    <w:rsid w:val="00B758DC"/>
    <w:rPr>
      <w:rFonts w:ascii="Times New Roman" w:eastAsia="Times New Roman" w:hAnsi="Times New Roman" w:cs="Times New Roman"/>
      <w:b/>
      <w:noProof/>
      <w:spacing w:val="-3"/>
      <w:sz w:val="24"/>
      <w:szCs w:val="20"/>
      <w:lang w:val="fr-FR" w:eastAsia="ar-SA"/>
    </w:rPr>
  </w:style>
  <w:style w:type="character" w:customStyle="1" w:styleId="WW8Num29z1">
    <w:name w:val="WW8Num29z1"/>
    <w:rsid w:val="00B758DC"/>
    <w:rPr>
      <w:rFonts w:ascii="Courier New" w:hAnsi="Courier New"/>
    </w:rPr>
  </w:style>
  <w:style w:type="paragraph" w:styleId="BodyText2">
    <w:name w:val="Body Text 2"/>
    <w:basedOn w:val="Normal"/>
    <w:link w:val="BodyText2Char"/>
    <w:rsid w:val="00B758DC"/>
    <w:pPr>
      <w:suppressAutoHyphens/>
      <w:spacing w:after="240" w:line="360" w:lineRule="exact"/>
      <w:jc w:val="both"/>
    </w:pPr>
    <w:rPr>
      <w:rFonts w:ascii="Times New Roman" w:eastAsia="Times New Roman" w:hAnsi="Times New Roman" w:cs="Times New Roman"/>
      <w:noProof/>
      <w:sz w:val="24"/>
      <w:szCs w:val="20"/>
      <w:lang w:val="fr-FR" w:eastAsia="ar-SA"/>
    </w:rPr>
  </w:style>
  <w:style w:type="character" w:customStyle="1" w:styleId="BodyText2Char">
    <w:name w:val="Body Text 2 Char"/>
    <w:basedOn w:val="DefaultParagraphFont"/>
    <w:link w:val="BodyText2"/>
    <w:rsid w:val="00B758DC"/>
    <w:rPr>
      <w:rFonts w:ascii="Times New Roman" w:eastAsia="Times New Roman" w:hAnsi="Times New Roman" w:cs="Times New Roman"/>
      <w:noProof/>
      <w:sz w:val="24"/>
      <w:szCs w:val="20"/>
      <w:lang w:val="fr-FR" w:eastAsia="ar-SA"/>
    </w:rPr>
  </w:style>
  <w:style w:type="paragraph" w:styleId="BodyTextIndent3">
    <w:name w:val="Body Text Indent 3"/>
    <w:basedOn w:val="Normal"/>
    <w:link w:val="BodyTextIndent3Char"/>
    <w:rsid w:val="00B758DC"/>
    <w:pPr>
      <w:suppressAutoHyphens/>
      <w:spacing w:after="0" w:line="240" w:lineRule="auto"/>
      <w:ind w:firstLine="720"/>
      <w:jc w:val="both"/>
    </w:pPr>
    <w:rPr>
      <w:rFonts w:ascii="Times New Roman" w:eastAsia="Times New Roman" w:hAnsi="Times New Roman" w:cs="Times New Roman"/>
      <w:noProof/>
      <w:sz w:val="20"/>
      <w:szCs w:val="20"/>
      <w:lang w:val="ro-RO" w:eastAsia="ar-SA"/>
    </w:rPr>
  </w:style>
  <w:style w:type="character" w:customStyle="1" w:styleId="BodyTextIndent3Char">
    <w:name w:val="Body Text Indent 3 Char"/>
    <w:basedOn w:val="DefaultParagraphFont"/>
    <w:link w:val="BodyTextIndent3"/>
    <w:rsid w:val="00B758DC"/>
    <w:rPr>
      <w:rFonts w:ascii="Times New Roman" w:eastAsia="Times New Roman" w:hAnsi="Times New Roman" w:cs="Times New Roman"/>
      <w:noProof/>
      <w:sz w:val="20"/>
      <w:szCs w:val="20"/>
      <w:lang w:val="ro-RO" w:eastAsia="ar-SA"/>
    </w:rPr>
  </w:style>
  <w:style w:type="paragraph" w:customStyle="1" w:styleId="ContractParagraph">
    <w:name w:val="Contract Paragraph"/>
    <w:basedOn w:val="Normal"/>
    <w:rsid w:val="00B758DC"/>
    <w:pPr>
      <w:numPr>
        <w:numId w:val="24"/>
      </w:numPr>
      <w:suppressAutoHyphens/>
      <w:spacing w:before="120" w:after="120" w:line="240" w:lineRule="auto"/>
      <w:jc w:val="both"/>
    </w:pPr>
    <w:rPr>
      <w:rFonts w:ascii="Tahoma" w:eastAsia="Times New Roman" w:hAnsi="Tahoma" w:cs="Times New Roman"/>
      <w:noProof/>
      <w:sz w:val="24"/>
      <w:szCs w:val="20"/>
      <w:lang w:val="ro-RO" w:eastAsia="ar-SA"/>
    </w:rPr>
  </w:style>
  <w:style w:type="character" w:customStyle="1" w:styleId="ListParagraphChar">
    <w:name w:val="List Paragraph Char"/>
    <w:aliases w:val="Forth level Char,# List Paragraph Char,Normal bullet 2 Char,Akapit z listą BS Char,Outlines a.b.c. Char,List_Paragraph Char,Multilevel para_II Char,Akapit z lista BS Char,body 2 Char,List Paragraph11 Char,List Paragraph1 Char,bu Char"/>
    <w:link w:val="ListParagraph"/>
    <w:uiPriority w:val="34"/>
    <w:qFormat/>
    <w:locked/>
    <w:rsid w:val="0038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4694">
      <w:bodyDiv w:val="1"/>
      <w:marLeft w:val="0"/>
      <w:marRight w:val="0"/>
      <w:marTop w:val="0"/>
      <w:marBottom w:val="0"/>
      <w:divBdr>
        <w:top w:val="none" w:sz="0" w:space="0" w:color="auto"/>
        <w:left w:val="none" w:sz="0" w:space="0" w:color="auto"/>
        <w:bottom w:val="none" w:sz="0" w:space="0" w:color="auto"/>
        <w:right w:val="none" w:sz="0" w:space="0" w:color="auto"/>
      </w:divBdr>
    </w:div>
    <w:div w:id="178592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8472-9BA0-4A04-B42A-2202A19F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10</Pages>
  <Words>4716</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2025-03-10T12:10:00Z</cp:lastPrinted>
  <dcterms:created xsi:type="dcterms:W3CDTF">2024-12-04T08:44:00Z</dcterms:created>
  <dcterms:modified xsi:type="dcterms:W3CDTF">2025-08-26T10:45:00Z</dcterms:modified>
</cp:coreProperties>
</file>